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E3D5E" w14:textId="69D0582B" w:rsidR="002B7859" w:rsidRDefault="00154C11" w:rsidP="002440B4">
      <w:pPr>
        <w:pBdr>
          <w:bottom w:val="double" w:sz="1" w:space="1" w:color="000000"/>
        </w:pBdr>
        <w:spacing w:before="58" w:after="0" w:line="240" w:lineRule="auto"/>
        <w:jc w:val="center"/>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t>Resume</w:t>
      </w:r>
    </w:p>
    <w:p w14:paraId="5C56F176" w14:textId="77777777" w:rsidR="002440B4" w:rsidRPr="002440B4" w:rsidRDefault="002440B4" w:rsidP="002440B4">
      <w:pPr>
        <w:pBdr>
          <w:bottom w:val="double" w:sz="1" w:space="1" w:color="000000"/>
        </w:pBdr>
        <w:spacing w:before="58" w:after="0" w:line="240" w:lineRule="auto"/>
        <w:jc w:val="center"/>
        <w:rPr>
          <w:rFonts w:asciiTheme="minorHAnsi" w:eastAsia="Times New Roman" w:hAnsiTheme="minorHAnsi" w:cstheme="minorHAnsi"/>
          <w:b/>
          <w:bCs/>
          <w:sz w:val="28"/>
          <w:szCs w:val="28"/>
        </w:rPr>
      </w:pPr>
    </w:p>
    <w:p w14:paraId="7E850E45" w14:textId="7911BA98" w:rsidR="002B7859" w:rsidRPr="0079398E" w:rsidRDefault="00DE74DB">
      <w:pPr>
        <w:pBdr>
          <w:bottom w:val="double" w:sz="1" w:space="1" w:color="000000"/>
        </w:pBdr>
        <w:spacing w:before="58" w:after="0" w:line="240" w:lineRule="auto"/>
        <w:rPr>
          <w:rFonts w:asciiTheme="minorHAnsi" w:eastAsia="Times New Roman" w:hAnsiTheme="minorHAnsi" w:cstheme="minorHAnsi"/>
          <w:sz w:val="28"/>
          <w:szCs w:val="28"/>
        </w:rPr>
      </w:pPr>
      <w:r>
        <w:rPr>
          <w:rFonts w:asciiTheme="minorHAnsi" w:eastAsia="Times New Roman" w:hAnsiTheme="minorHAnsi" w:cstheme="minorHAnsi"/>
          <w:b/>
          <w:bCs/>
          <w:sz w:val="28"/>
          <w:szCs w:val="28"/>
        </w:rPr>
        <w:t>Arpit Bhatnagar</w:t>
      </w:r>
    </w:p>
    <w:p w14:paraId="5A2D8103" w14:textId="77777777" w:rsidR="00DE74DB" w:rsidRPr="00DE74DB" w:rsidRDefault="002B7859" w:rsidP="00DE74DB">
      <w:pPr>
        <w:pStyle w:val="documentpaddedline"/>
        <w:spacing w:line="300" w:lineRule="atLeast"/>
        <w:rPr>
          <w:rFonts w:asciiTheme="minorHAnsi" w:hAnsiTheme="minorHAnsi" w:cstheme="minorHAnsi"/>
          <w:b/>
          <w:bCs/>
          <w:sz w:val="22"/>
          <w:szCs w:val="22"/>
          <w:lang w:eastAsia="ar-SA"/>
        </w:rPr>
      </w:pPr>
      <w:r w:rsidRPr="00DE74DB">
        <w:rPr>
          <w:rFonts w:asciiTheme="minorHAnsi" w:hAnsiTheme="minorHAnsi" w:cstheme="minorHAnsi"/>
          <w:b/>
          <w:bCs/>
          <w:sz w:val="22"/>
          <w:szCs w:val="22"/>
          <w:lang w:eastAsia="ar-SA"/>
        </w:rPr>
        <w:t>Email:</w:t>
      </w:r>
      <w:r w:rsidR="0079398E" w:rsidRPr="00DE74DB">
        <w:rPr>
          <w:rFonts w:asciiTheme="minorHAnsi" w:hAnsiTheme="minorHAnsi" w:cstheme="minorHAnsi"/>
          <w:sz w:val="22"/>
          <w:szCs w:val="22"/>
          <w:lang w:eastAsia="ar-SA"/>
        </w:rPr>
        <w:t xml:space="preserve"> </w:t>
      </w:r>
      <w:hyperlink r:id="rId5" w:history="1">
        <w:r w:rsidR="00DE74DB" w:rsidRPr="00DE74DB">
          <w:rPr>
            <w:rFonts w:asciiTheme="minorHAnsi" w:hAnsiTheme="minorHAnsi" w:cstheme="minorHAnsi"/>
            <w:sz w:val="22"/>
            <w:szCs w:val="22"/>
            <w:lang w:eastAsia="ar-SA"/>
          </w:rPr>
          <w:t>bhatnagar444@gmail.com</w:t>
        </w:r>
      </w:hyperlink>
    </w:p>
    <w:p w14:paraId="6E49963A" w14:textId="421E3C32" w:rsidR="005B6384" w:rsidRPr="005E0427" w:rsidRDefault="0079398E" w:rsidP="00175D4D">
      <w:pPr>
        <w:spacing w:before="58" w:after="0" w:line="240" w:lineRule="auto"/>
        <w:rPr>
          <w:rFonts w:asciiTheme="minorHAnsi" w:eastAsia="Times New Roman" w:hAnsiTheme="minorHAnsi" w:cstheme="minorHAnsi"/>
        </w:rPr>
      </w:pPr>
      <w:r w:rsidRPr="0079398E">
        <w:rPr>
          <w:rFonts w:asciiTheme="minorHAnsi" w:eastAsia="Times New Roman" w:hAnsiTheme="minorHAnsi" w:cstheme="minorHAnsi"/>
          <w:b/>
          <w:bCs/>
        </w:rPr>
        <w:t>LinkedIn:</w:t>
      </w:r>
      <w:r>
        <w:rPr>
          <w:rFonts w:asciiTheme="minorHAnsi" w:eastAsia="Times New Roman" w:hAnsiTheme="minorHAnsi" w:cstheme="minorHAnsi"/>
        </w:rPr>
        <w:t xml:space="preserve"> </w:t>
      </w:r>
      <w:hyperlink r:id="rId6" w:history="1">
        <w:r w:rsidR="00DE74DB" w:rsidRPr="00E97CDE">
          <w:rPr>
            <w:rStyle w:val="Hyperlink"/>
            <w:rFonts w:eastAsia="Fira Sans Light" w:cs="Calibri"/>
          </w:rPr>
          <w:t>https://www.linkedin.com/in/arpit-bhatnagar-183262a4</w:t>
        </w:r>
      </w:hyperlink>
    </w:p>
    <w:p w14:paraId="18151952" w14:textId="6D800DC7" w:rsidR="002B7859" w:rsidRDefault="0079398E" w:rsidP="00175D4D">
      <w:pPr>
        <w:tabs>
          <w:tab w:val="left" w:pos="2097"/>
        </w:tabs>
        <w:spacing w:before="58" w:after="0" w:line="240" w:lineRule="auto"/>
        <w:rPr>
          <w:rFonts w:asciiTheme="minorHAnsi" w:eastAsia="Times New Roman" w:hAnsiTheme="minorHAnsi" w:cstheme="minorHAnsi"/>
        </w:rPr>
      </w:pPr>
      <w:r w:rsidRPr="0079398E">
        <w:rPr>
          <w:rFonts w:asciiTheme="minorHAnsi" w:eastAsia="Times New Roman" w:hAnsiTheme="minorHAnsi" w:cstheme="minorHAnsi"/>
          <w:b/>
          <w:bCs/>
        </w:rPr>
        <w:t>Mob:</w:t>
      </w:r>
      <w:r w:rsidRPr="0079398E">
        <w:rPr>
          <w:rFonts w:asciiTheme="minorHAnsi" w:eastAsia="Times New Roman" w:hAnsiTheme="minorHAnsi" w:cstheme="minorHAnsi"/>
        </w:rPr>
        <w:t xml:space="preserve"> </w:t>
      </w:r>
      <w:r w:rsidR="009A2E22" w:rsidRPr="0079398E">
        <w:rPr>
          <w:rFonts w:asciiTheme="minorHAnsi" w:eastAsia="Times New Roman" w:hAnsiTheme="minorHAnsi" w:cstheme="minorHAnsi"/>
        </w:rPr>
        <w:t>+91-</w:t>
      </w:r>
      <w:r w:rsidR="00DE74DB">
        <w:rPr>
          <w:rStyle w:val="span"/>
          <w:rFonts w:eastAsia="Fira Sans Light" w:cs="Calibri"/>
          <w:color w:val="000000"/>
        </w:rPr>
        <w:t>9730771650</w:t>
      </w:r>
    </w:p>
    <w:p w14:paraId="6BBB978D" w14:textId="77777777" w:rsidR="00E76BC7" w:rsidRPr="0079398E" w:rsidRDefault="00E76BC7" w:rsidP="00175D4D">
      <w:pPr>
        <w:tabs>
          <w:tab w:val="left" w:pos="2097"/>
        </w:tabs>
        <w:spacing w:before="58" w:after="0" w:line="240" w:lineRule="auto"/>
        <w:rPr>
          <w:rFonts w:asciiTheme="minorHAnsi" w:eastAsia="Times New Roman" w:hAnsiTheme="minorHAnsi" w:cstheme="minorHAnsi"/>
          <w:b/>
          <w:bCs/>
        </w:rPr>
      </w:pPr>
    </w:p>
    <w:p w14:paraId="7C792824" w14:textId="40127741" w:rsidR="002B7859" w:rsidRPr="005E0427" w:rsidRDefault="00990FDA">
      <w:pPr>
        <w:pBdr>
          <w:bottom w:val="single" w:sz="8" w:space="0" w:color="000000"/>
        </w:pBdr>
        <w:shd w:val="clear" w:color="auto" w:fill="E0E0E0"/>
        <w:spacing w:before="58" w:after="0" w:line="245" w:lineRule="atLeast"/>
        <w:rPr>
          <w:rFonts w:asciiTheme="minorHAnsi" w:eastAsia="Times New Roman" w:hAnsiTheme="minorHAnsi" w:cstheme="minorHAnsi"/>
        </w:rPr>
      </w:pPr>
      <w:r w:rsidRPr="005E0427">
        <w:rPr>
          <w:rFonts w:asciiTheme="minorHAnsi" w:eastAsia="Times New Roman" w:hAnsiTheme="minorHAnsi" w:cstheme="minorHAnsi"/>
          <w:b/>
          <w:bCs/>
        </w:rPr>
        <w:t>PROFESSIONAL SUMMARY</w:t>
      </w:r>
    </w:p>
    <w:p w14:paraId="4F05E69C" w14:textId="77777777" w:rsidR="00E17A75" w:rsidRPr="005E0427" w:rsidRDefault="00E17A75" w:rsidP="00E17A75">
      <w:pPr>
        <w:pStyle w:val="ListParagraph"/>
        <w:spacing w:before="58" w:after="0" w:line="245" w:lineRule="atLeast"/>
        <w:rPr>
          <w:rFonts w:asciiTheme="minorHAnsi" w:eastAsia="Times New Roman" w:hAnsiTheme="minorHAnsi" w:cstheme="minorHAnsi"/>
        </w:rPr>
      </w:pPr>
    </w:p>
    <w:p w14:paraId="1CE3C9A2" w14:textId="6CE06969" w:rsidR="005E0427" w:rsidRPr="005E0427" w:rsidRDefault="00773D75" w:rsidP="005E0427">
      <w:pPr>
        <w:pStyle w:val="NoSpacing"/>
        <w:numPr>
          <w:ilvl w:val="0"/>
          <w:numId w:val="23"/>
        </w:numPr>
        <w:rPr>
          <w:rFonts w:asciiTheme="minorHAnsi" w:hAnsiTheme="minorHAnsi" w:cstheme="minorHAnsi"/>
        </w:rPr>
      </w:pPr>
      <w:r w:rsidRPr="005E0427">
        <w:rPr>
          <w:rFonts w:asciiTheme="minorHAnsi" w:hAnsiTheme="minorHAnsi" w:cstheme="minorHAnsi"/>
        </w:rPr>
        <w:t xml:space="preserve">A sophisticated professional with </w:t>
      </w:r>
      <w:r w:rsidR="008A2031">
        <w:rPr>
          <w:rFonts w:asciiTheme="minorHAnsi" w:hAnsiTheme="minorHAnsi" w:cstheme="minorHAnsi"/>
          <w:b/>
          <w:bCs/>
        </w:rPr>
        <w:t>8</w:t>
      </w:r>
      <w:r w:rsidR="00EA4677" w:rsidRPr="00CE68AA">
        <w:rPr>
          <w:rFonts w:asciiTheme="minorHAnsi" w:hAnsiTheme="minorHAnsi" w:cstheme="minorHAnsi"/>
          <w:b/>
          <w:bCs/>
        </w:rPr>
        <w:t xml:space="preserve"> years </w:t>
      </w:r>
      <w:r w:rsidR="00E94500" w:rsidRPr="009D165A">
        <w:rPr>
          <w:rFonts w:asciiTheme="minorHAnsi" w:hAnsiTheme="minorHAnsi" w:cstheme="minorHAnsi"/>
        </w:rPr>
        <w:t>of</w:t>
      </w:r>
      <w:r w:rsidR="00EA4677" w:rsidRPr="009D165A">
        <w:rPr>
          <w:rFonts w:asciiTheme="minorHAnsi" w:hAnsiTheme="minorHAnsi" w:cstheme="minorHAnsi"/>
        </w:rPr>
        <w:t xml:space="preserve"> </w:t>
      </w:r>
      <w:r w:rsidRPr="009D165A">
        <w:rPr>
          <w:rFonts w:asciiTheme="minorHAnsi" w:hAnsiTheme="minorHAnsi" w:cstheme="minorHAnsi"/>
        </w:rPr>
        <w:t>specialization</w:t>
      </w:r>
      <w:r w:rsidRPr="005E0427">
        <w:rPr>
          <w:rFonts w:asciiTheme="minorHAnsi" w:hAnsiTheme="minorHAnsi" w:cstheme="minorHAnsi"/>
        </w:rPr>
        <w:t xml:space="preserve"> </w:t>
      </w:r>
      <w:r w:rsidR="00DE74DB" w:rsidRPr="00426659">
        <w:rPr>
          <w:rStyle w:val="documentleft-box"/>
          <w:rFonts w:eastAsia="Fira Sans Light" w:cs="Calibri"/>
          <w:color w:val="000000"/>
        </w:rPr>
        <w:t>in "</w:t>
      </w:r>
      <w:r w:rsidR="00DE74DB" w:rsidRPr="00DE74DB">
        <w:rPr>
          <w:rStyle w:val="documentleft-box"/>
          <w:rFonts w:eastAsia="Fira Sans Light" w:cs="Calibri"/>
          <w:b/>
          <w:bCs/>
          <w:color w:val="000000"/>
        </w:rPr>
        <w:t>Full stack development</w:t>
      </w:r>
      <w:r w:rsidR="00DE74DB">
        <w:rPr>
          <w:rStyle w:val="documentleft-box"/>
          <w:rFonts w:eastAsia="Fira Sans Light" w:cs="Calibri"/>
          <w:b/>
          <w:bCs/>
          <w:color w:val="000000"/>
        </w:rPr>
        <w:t>”.</w:t>
      </w:r>
    </w:p>
    <w:p w14:paraId="647297D6" w14:textId="77777777" w:rsidR="00DE74DB" w:rsidRPr="00DE74DB" w:rsidRDefault="00DE74DB" w:rsidP="00DE74DB">
      <w:pPr>
        <w:pStyle w:val="documentheading"/>
        <w:numPr>
          <w:ilvl w:val="0"/>
          <w:numId w:val="23"/>
        </w:numPr>
        <w:tabs>
          <w:tab w:val="left" w:pos="5710"/>
        </w:tabs>
        <w:rPr>
          <w:rStyle w:val="documentleft-box"/>
          <w:rFonts w:ascii="Calibri" w:hAnsi="Calibri" w:cs="Calibri"/>
          <w:b w:val="0"/>
          <w:bCs w:val="0"/>
          <w:color w:val="000000"/>
          <w:sz w:val="22"/>
          <w:szCs w:val="22"/>
        </w:rPr>
      </w:pPr>
      <w:r w:rsidRPr="00DE74DB">
        <w:rPr>
          <w:rStyle w:val="documentleft-box"/>
          <w:rFonts w:ascii="Calibri" w:eastAsia="Fira Sans Light" w:hAnsi="Calibri" w:cs="Calibri"/>
          <w:b w:val="0"/>
          <w:bCs w:val="0"/>
          <w:color w:val="000000"/>
          <w:sz w:val="22"/>
          <w:szCs w:val="22"/>
        </w:rPr>
        <w:t xml:space="preserve">Hands on experience in </w:t>
      </w:r>
      <w:r w:rsidRPr="00DE74DB">
        <w:rPr>
          <w:rStyle w:val="documentleft-box"/>
          <w:rFonts w:ascii="Calibri" w:eastAsia="Fira Sans Light" w:hAnsi="Calibri" w:cs="Calibri"/>
          <w:color w:val="000000"/>
          <w:sz w:val="22"/>
          <w:szCs w:val="22"/>
        </w:rPr>
        <w:t>SDLC, Agile</w:t>
      </w:r>
      <w:r w:rsidRPr="00DE74DB">
        <w:rPr>
          <w:rStyle w:val="documentleft-box"/>
          <w:rFonts w:ascii="Calibri" w:eastAsia="Fira Sans Light" w:hAnsi="Calibri" w:cs="Calibri"/>
          <w:b w:val="0"/>
          <w:bCs w:val="0"/>
          <w:color w:val="000000"/>
          <w:sz w:val="22"/>
          <w:szCs w:val="22"/>
        </w:rPr>
        <w:t xml:space="preserve"> and development from scratch. </w:t>
      </w:r>
    </w:p>
    <w:p w14:paraId="47ACFE13" w14:textId="77777777" w:rsidR="00DE74DB" w:rsidRPr="00DE74DB" w:rsidRDefault="00DE74DB" w:rsidP="00DE74DB">
      <w:pPr>
        <w:pStyle w:val="documentheading"/>
        <w:numPr>
          <w:ilvl w:val="0"/>
          <w:numId w:val="23"/>
        </w:numPr>
        <w:tabs>
          <w:tab w:val="left" w:pos="5710"/>
        </w:tabs>
        <w:rPr>
          <w:rStyle w:val="Strong1"/>
          <w:rFonts w:ascii="Calibri" w:hAnsi="Calibri" w:cs="Calibri"/>
          <w:b w:val="0"/>
          <w:bCs w:val="0"/>
          <w:color w:val="000000"/>
          <w:sz w:val="22"/>
          <w:szCs w:val="22"/>
        </w:rPr>
      </w:pPr>
      <w:r w:rsidRPr="00DE74DB">
        <w:rPr>
          <w:rStyle w:val="documentleft-box"/>
          <w:rFonts w:ascii="Calibri" w:eastAsia="Fira Sans Light" w:hAnsi="Calibri" w:cs="Calibri"/>
          <w:b w:val="0"/>
          <w:bCs w:val="0"/>
          <w:color w:val="000000"/>
          <w:sz w:val="22"/>
          <w:szCs w:val="22"/>
        </w:rPr>
        <w:t xml:space="preserve">Backend expertise in </w:t>
      </w:r>
      <w:r w:rsidRPr="00DE74DB">
        <w:rPr>
          <w:rStyle w:val="Strong1"/>
          <w:rFonts w:ascii="Calibri" w:eastAsia="Fira Sans Light" w:hAnsi="Calibri" w:cs="Calibri"/>
          <w:b w:val="0"/>
          <w:bCs w:val="0"/>
          <w:color w:val="000000"/>
          <w:sz w:val="22"/>
          <w:szCs w:val="22"/>
        </w:rPr>
        <w:t xml:space="preserve">Core and </w:t>
      </w:r>
      <w:r w:rsidRPr="00DE74DB">
        <w:rPr>
          <w:rStyle w:val="Strong1"/>
          <w:rFonts w:ascii="Calibri" w:eastAsia="Fira Sans Light" w:hAnsi="Calibri" w:cs="Calibri"/>
          <w:color w:val="000000"/>
          <w:sz w:val="22"/>
          <w:szCs w:val="22"/>
        </w:rPr>
        <w:t>Advanced Java</w:t>
      </w:r>
      <w:r w:rsidRPr="00DE74DB">
        <w:rPr>
          <w:rStyle w:val="Strong1"/>
          <w:rFonts w:ascii="Calibri" w:eastAsia="Fira Sans Light" w:hAnsi="Calibri" w:cs="Calibri"/>
          <w:b w:val="0"/>
          <w:bCs w:val="0"/>
          <w:color w:val="000000"/>
          <w:sz w:val="22"/>
          <w:szCs w:val="22"/>
        </w:rPr>
        <w:t xml:space="preserve"> with </w:t>
      </w:r>
      <w:r w:rsidRPr="00DE74DB">
        <w:rPr>
          <w:rStyle w:val="Strong1"/>
          <w:rFonts w:ascii="Calibri" w:eastAsia="Fira Sans Light" w:hAnsi="Calibri" w:cs="Calibri"/>
          <w:color w:val="000000"/>
          <w:sz w:val="22"/>
          <w:szCs w:val="22"/>
        </w:rPr>
        <w:t xml:space="preserve">Spring Boot </w:t>
      </w:r>
      <w:r w:rsidRPr="00DE74DB">
        <w:rPr>
          <w:rStyle w:val="Strong1"/>
          <w:rFonts w:ascii="Calibri" w:eastAsia="Fira Sans Light" w:hAnsi="Calibri" w:cs="Calibri"/>
          <w:b w:val="0"/>
          <w:bCs w:val="0"/>
          <w:color w:val="000000"/>
          <w:sz w:val="22"/>
          <w:szCs w:val="22"/>
        </w:rPr>
        <w:t xml:space="preserve">and </w:t>
      </w:r>
      <w:r w:rsidRPr="00DE74DB">
        <w:rPr>
          <w:rStyle w:val="Strong1"/>
          <w:rFonts w:ascii="Calibri" w:eastAsia="Fira Sans Light" w:hAnsi="Calibri" w:cs="Calibri"/>
          <w:color w:val="000000"/>
          <w:sz w:val="22"/>
          <w:szCs w:val="22"/>
        </w:rPr>
        <w:t>Microservices.</w:t>
      </w:r>
      <w:r w:rsidRPr="00DE74DB">
        <w:rPr>
          <w:rStyle w:val="Strong1"/>
          <w:rFonts w:ascii="Calibri" w:eastAsia="Fira Sans Light" w:hAnsi="Calibri" w:cs="Calibri"/>
          <w:b w:val="0"/>
          <w:bCs w:val="0"/>
          <w:color w:val="000000"/>
          <w:sz w:val="22"/>
          <w:szCs w:val="22"/>
        </w:rPr>
        <w:t xml:space="preserve"> </w:t>
      </w:r>
    </w:p>
    <w:p w14:paraId="549DF070" w14:textId="7923D3BF" w:rsidR="00417E55" w:rsidRPr="00417E55" w:rsidRDefault="00DE74DB" w:rsidP="00A3414E">
      <w:pPr>
        <w:pStyle w:val="documentheading"/>
        <w:numPr>
          <w:ilvl w:val="0"/>
          <w:numId w:val="23"/>
        </w:numPr>
        <w:tabs>
          <w:tab w:val="left" w:pos="5710"/>
        </w:tabs>
        <w:rPr>
          <w:rStyle w:val="Strong1"/>
          <w:rFonts w:ascii="Calibri" w:hAnsi="Calibri" w:cs="Calibri"/>
          <w:color w:val="000000"/>
          <w:sz w:val="22"/>
          <w:szCs w:val="22"/>
        </w:rPr>
      </w:pPr>
      <w:r w:rsidRPr="00DE74DB">
        <w:rPr>
          <w:rStyle w:val="Strong1"/>
          <w:rFonts w:ascii="Calibri" w:eastAsia="Fira Sans Light" w:hAnsi="Calibri" w:cs="Calibri"/>
          <w:b w:val="0"/>
          <w:bCs w:val="0"/>
          <w:color w:val="000000"/>
          <w:sz w:val="22"/>
          <w:szCs w:val="22"/>
        </w:rPr>
        <w:t xml:space="preserve">Expertise in Frontend technologist in </w:t>
      </w:r>
      <w:r w:rsidRPr="00DE74DB">
        <w:rPr>
          <w:rStyle w:val="Strong1"/>
          <w:rFonts w:ascii="Calibri" w:eastAsia="Fira Sans Light" w:hAnsi="Calibri" w:cs="Calibri"/>
          <w:color w:val="000000"/>
          <w:sz w:val="22"/>
          <w:szCs w:val="22"/>
        </w:rPr>
        <w:t>Angular 8, JavaScript, Typescript</w:t>
      </w:r>
      <w:r w:rsidR="00DC74EC">
        <w:rPr>
          <w:rStyle w:val="Strong1"/>
          <w:rFonts w:ascii="Calibri" w:eastAsia="Fira Sans Light" w:hAnsi="Calibri" w:cs="Calibri"/>
          <w:color w:val="000000"/>
          <w:sz w:val="22"/>
          <w:szCs w:val="22"/>
        </w:rPr>
        <w:t>.</w:t>
      </w:r>
    </w:p>
    <w:p w14:paraId="10C49DBC" w14:textId="6E7F3308" w:rsidR="005B0A85" w:rsidRPr="005B0A85" w:rsidRDefault="00417E55" w:rsidP="00A3414E">
      <w:pPr>
        <w:pStyle w:val="documentheading"/>
        <w:numPr>
          <w:ilvl w:val="0"/>
          <w:numId w:val="23"/>
        </w:numPr>
        <w:tabs>
          <w:tab w:val="left" w:pos="5710"/>
        </w:tabs>
        <w:rPr>
          <w:rStyle w:val="Strong1"/>
          <w:rFonts w:ascii="Calibri" w:hAnsi="Calibri" w:cs="Calibri"/>
          <w:color w:val="000000"/>
          <w:sz w:val="22"/>
          <w:szCs w:val="22"/>
        </w:rPr>
      </w:pPr>
      <w:r>
        <w:rPr>
          <w:rStyle w:val="Strong1"/>
          <w:rFonts w:ascii="Calibri" w:eastAsia="Fira Sans Light" w:hAnsi="Calibri" w:cs="Calibri"/>
          <w:b w:val="0"/>
          <w:bCs w:val="0"/>
          <w:color w:val="000000"/>
          <w:sz w:val="22"/>
          <w:szCs w:val="22"/>
        </w:rPr>
        <w:t>Expertise in java parsers like</w:t>
      </w:r>
      <w:r w:rsidR="00DE74DB" w:rsidRPr="00DE74DB">
        <w:rPr>
          <w:rStyle w:val="Strong1"/>
          <w:rFonts w:ascii="Calibri" w:eastAsia="Fira Sans Light" w:hAnsi="Calibri" w:cs="Calibri"/>
          <w:b w:val="0"/>
          <w:bCs w:val="0"/>
          <w:color w:val="000000"/>
          <w:sz w:val="22"/>
          <w:szCs w:val="22"/>
        </w:rPr>
        <w:t xml:space="preserve"> </w:t>
      </w:r>
      <w:r w:rsidR="00EE74B6" w:rsidRPr="00EE74B6">
        <w:rPr>
          <w:rStyle w:val="Strong1"/>
          <w:rFonts w:ascii="Calibri" w:eastAsia="Fira Sans Light" w:hAnsi="Calibri" w:cs="Calibri"/>
          <w:b w:val="0"/>
          <w:bCs w:val="0"/>
          <w:color w:val="000000"/>
          <w:sz w:val="22"/>
          <w:szCs w:val="22"/>
        </w:rPr>
        <w:t>Spoon</w:t>
      </w:r>
      <w:r w:rsidR="00DC74EC">
        <w:rPr>
          <w:rStyle w:val="Strong1"/>
          <w:rFonts w:ascii="Calibri" w:eastAsia="Fira Sans Light" w:hAnsi="Calibri" w:cs="Calibri"/>
          <w:b w:val="0"/>
          <w:bCs w:val="0"/>
          <w:color w:val="000000"/>
          <w:sz w:val="22"/>
          <w:szCs w:val="22"/>
        </w:rPr>
        <w:t>.</w:t>
      </w:r>
    </w:p>
    <w:p w14:paraId="634E0BB4" w14:textId="20D5A26F" w:rsidR="005B0A85" w:rsidRPr="005B0A85" w:rsidRDefault="005B0A85" w:rsidP="00A3414E">
      <w:pPr>
        <w:pStyle w:val="documentheading"/>
        <w:numPr>
          <w:ilvl w:val="0"/>
          <w:numId w:val="23"/>
        </w:numPr>
        <w:tabs>
          <w:tab w:val="left" w:pos="5710"/>
        </w:tabs>
        <w:rPr>
          <w:rStyle w:val="Strong1"/>
          <w:rFonts w:ascii="Calibri" w:hAnsi="Calibri" w:cs="Calibri"/>
          <w:color w:val="000000"/>
          <w:sz w:val="22"/>
          <w:szCs w:val="22"/>
        </w:rPr>
      </w:pPr>
      <w:r>
        <w:rPr>
          <w:rStyle w:val="Strong1"/>
          <w:rFonts w:ascii="Calibri" w:eastAsia="Fira Sans Light" w:hAnsi="Calibri" w:cs="Calibri"/>
          <w:b w:val="0"/>
          <w:bCs w:val="0"/>
          <w:color w:val="000000"/>
          <w:sz w:val="22"/>
          <w:szCs w:val="22"/>
        </w:rPr>
        <w:t xml:space="preserve">Hands on experience in </w:t>
      </w:r>
      <w:r w:rsidR="00EE74B6" w:rsidRPr="00EE74B6">
        <w:rPr>
          <w:rStyle w:val="Strong1"/>
          <w:rFonts w:ascii="Calibri" w:eastAsia="Fira Sans Light" w:hAnsi="Calibri" w:cs="Calibri"/>
          <w:b w:val="0"/>
          <w:bCs w:val="0"/>
          <w:color w:val="000000"/>
          <w:sz w:val="22"/>
          <w:szCs w:val="22"/>
        </w:rPr>
        <w:t>PostgreSQL</w:t>
      </w:r>
      <w:r w:rsidR="00DC74EC">
        <w:rPr>
          <w:rStyle w:val="Strong1"/>
          <w:rFonts w:ascii="Calibri" w:eastAsia="Fira Sans Light" w:hAnsi="Calibri" w:cs="Calibri"/>
          <w:b w:val="0"/>
          <w:bCs w:val="0"/>
          <w:color w:val="000000"/>
          <w:sz w:val="22"/>
          <w:szCs w:val="22"/>
        </w:rPr>
        <w:t>.</w:t>
      </w:r>
      <w:r w:rsidR="00EE74B6">
        <w:rPr>
          <w:rStyle w:val="Strong1"/>
          <w:rFonts w:ascii="Calibri" w:eastAsia="Fira Sans Light" w:hAnsi="Calibri" w:cs="Calibri"/>
          <w:color w:val="000000"/>
          <w:sz w:val="22"/>
          <w:szCs w:val="22"/>
        </w:rPr>
        <w:t xml:space="preserve"> </w:t>
      </w:r>
    </w:p>
    <w:p w14:paraId="5FF0E85A" w14:textId="3EC53EC9" w:rsidR="00A3414E" w:rsidRPr="005225DC" w:rsidRDefault="00DE74DB" w:rsidP="00A3414E">
      <w:pPr>
        <w:pStyle w:val="documentheading"/>
        <w:numPr>
          <w:ilvl w:val="0"/>
          <w:numId w:val="23"/>
        </w:numPr>
        <w:tabs>
          <w:tab w:val="left" w:pos="5710"/>
        </w:tabs>
        <w:rPr>
          <w:rStyle w:val="Strong1"/>
          <w:rFonts w:ascii="Calibri" w:hAnsi="Calibri" w:cs="Calibri"/>
          <w:color w:val="000000"/>
          <w:sz w:val="22"/>
          <w:szCs w:val="22"/>
        </w:rPr>
      </w:pPr>
      <w:r w:rsidRPr="00DE74DB">
        <w:rPr>
          <w:rStyle w:val="Strong1"/>
          <w:rFonts w:ascii="Calibri" w:eastAsia="Fira Sans Light" w:hAnsi="Calibri" w:cs="Calibri"/>
          <w:b w:val="0"/>
          <w:bCs w:val="0"/>
          <w:color w:val="000000"/>
          <w:sz w:val="22"/>
          <w:szCs w:val="22"/>
        </w:rPr>
        <w:t>Intermediate in Python and Docker</w:t>
      </w:r>
      <w:r w:rsidR="00DC74EC">
        <w:rPr>
          <w:rStyle w:val="Strong1"/>
          <w:rFonts w:ascii="Calibri" w:eastAsia="Fira Sans Light" w:hAnsi="Calibri" w:cs="Calibri"/>
          <w:b w:val="0"/>
          <w:bCs w:val="0"/>
          <w:color w:val="000000"/>
          <w:sz w:val="22"/>
          <w:szCs w:val="22"/>
        </w:rPr>
        <w:t>.</w:t>
      </w:r>
    </w:p>
    <w:p w14:paraId="4093DF91" w14:textId="77777777" w:rsidR="005225DC" w:rsidRPr="00EE74B6" w:rsidRDefault="005225DC" w:rsidP="005225DC">
      <w:pPr>
        <w:pStyle w:val="documentheading"/>
        <w:tabs>
          <w:tab w:val="left" w:pos="5710"/>
        </w:tabs>
        <w:ind w:left="720"/>
        <w:rPr>
          <w:rStyle w:val="Strong1"/>
          <w:rFonts w:ascii="Calibri" w:hAnsi="Calibri" w:cs="Calibri"/>
          <w:color w:val="000000"/>
          <w:sz w:val="22"/>
          <w:szCs w:val="22"/>
        </w:rPr>
      </w:pPr>
    </w:p>
    <w:p w14:paraId="5013E518" w14:textId="3C279EC5" w:rsidR="00DE74DB" w:rsidRPr="007E3E3E" w:rsidRDefault="007E3E3E" w:rsidP="00A3414E">
      <w:pPr>
        <w:pBdr>
          <w:bottom w:val="single" w:sz="8" w:space="0" w:color="000000"/>
        </w:pBdr>
        <w:shd w:val="clear" w:color="auto" w:fill="E0E0E0"/>
        <w:spacing w:before="58" w:after="0" w:line="245" w:lineRule="atLeast"/>
        <w:rPr>
          <w:rFonts w:asciiTheme="minorHAnsi" w:eastAsia="Times New Roman" w:hAnsiTheme="minorHAnsi" w:cstheme="minorHAnsi"/>
          <w:b/>
        </w:rPr>
      </w:pPr>
      <w:r w:rsidRPr="00A3414E">
        <w:rPr>
          <w:rFonts w:asciiTheme="minorHAnsi" w:eastAsia="Times New Roman" w:hAnsiTheme="minorHAnsi" w:cstheme="minorHAnsi"/>
          <w:b/>
          <w:bCs/>
        </w:rPr>
        <w:t>WORK EXPERIENCE</w:t>
      </w:r>
    </w:p>
    <w:p w14:paraId="2648A715" w14:textId="77777777" w:rsidR="00DE74DB" w:rsidRPr="00426659" w:rsidRDefault="00DE74DB" w:rsidP="00DE74DB">
      <w:pPr>
        <w:pStyle w:val="documentexperienceparagraphspacing"/>
        <w:spacing w:line="100" w:lineRule="exact"/>
        <w:ind w:left="720"/>
        <w:rPr>
          <w:rStyle w:val="documentleft-box"/>
          <w:rFonts w:ascii="Calibri" w:eastAsia="Fira Sans Light" w:hAnsi="Calibri" w:cs="Calibri"/>
          <w:color w:val="000000"/>
          <w:sz w:val="22"/>
          <w:szCs w:val="22"/>
        </w:rPr>
      </w:pPr>
      <w:r w:rsidRPr="00426659">
        <w:rPr>
          <w:rStyle w:val="documentleft-box"/>
          <w:rFonts w:ascii="Calibri" w:eastAsia="Fira Sans Light" w:hAnsi="Calibri" w:cs="Calibri"/>
          <w:color w:val="000000"/>
          <w:sz w:val="22"/>
          <w:szCs w:val="22"/>
        </w:rPr>
        <w:t> </w:t>
      </w:r>
    </w:p>
    <w:p w14:paraId="4C3E908B" w14:textId="77777777" w:rsidR="00DE74DB" w:rsidRPr="00F2227D" w:rsidRDefault="00DE74DB" w:rsidP="00DE74DB">
      <w:pPr>
        <w:pStyle w:val="documentpaddedline"/>
        <w:spacing w:line="260" w:lineRule="atLeast"/>
        <w:ind w:left="720"/>
        <w:rPr>
          <w:rStyle w:val="documentleft-box"/>
          <w:rFonts w:ascii="Calibri" w:eastAsia="Fira Sans Light" w:hAnsi="Calibri" w:cs="Calibri"/>
          <w:color w:val="000000"/>
          <w:sz w:val="22"/>
          <w:szCs w:val="22"/>
        </w:rPr>
      </w:pPr>
      <w:r w:rsidRPr="00F2227D">
        <w:rPr>
          <w:rStyle w:val="documentleft-box"/>
          <w:rFonts w:ascii="Calibri" w:hAnsi="Calibri" w:cs="Calibri"/>
          <w:b/>
          <w:bCs/>
          <w:color w:val="000000"/>
          <w:sz w:val="22"/>
          <w:szCs w:val="22"/>
        </w:rPr>
        <w:t>Technical Lead</w:t>
      </w:r>
      <w:r w:rsidRPr="00F2227D">
        <w:rPr>
          <w:rStyle w:val="documentleft-box"/>
          <w:rFonts w:ascii="Calibri" w:eastAsia="Fira Sans Light" w:hAnsi="Calibri" w:cs="Calibri"/>
          <w:color w:val="000000"/>
          <w:sz w:val="22"/>
          <w:szCs w:val="22"/>
        </w:rPr>
        <w:t xml:space="preserve">, </w:t>
      </w:r>
      <w:r w:rsidRPr="00F2227D">
        <w:rPr>
          <w:rStyle w:val="documentleft-box"/>
          <w:rFonts w:ascii="Calibri" w:eastAsia="Fira Sans Medium" w:hAnsi="Calibri" w:cs="Calibri"/>
          <w:color w:val="000000"/>
          <w:sz w:val="22"/>
          <w:szCs w:val="22"/>
        </w:rPr>
        <w:t>04/2022 - Current</w:t>
      </w:r>
      <w:r w:rsidRPr="00F2227D">
        <w:rPr>
          <w:rStyle w:val="documentleft-box"/>
          <w:rFonts w:ascii="Calibri" w:hAnsi="Calibri" w:cs="Calibri"/>
          <w:color w:val="000000"/>
          <w:sz w:val="22"/>
          <w:szCs w:val="22"/>
        </w:rPr>
        <w:t xml:space="preserve"> </w:t>
      </w:r>
    </w:p>
    <w:p w14:paraId="173BFC04" w14:textId="77777777" w:rsidR="00DE74DB" w:rsidRPr="00F2227D" w:rsidRDefault="00DE74DB" w:rsidP="00DE74DB">
      <w:pPr>
        <w:pStyle w:val="documentpaddedline"/>
        <w:spacing w:line="260" w:lineRule="atLeast"/>
        <w:ind w:left="360" w:firstLine="360"/>
        <w:rPr>
          <w:rStyle w:val="documentleft-box"/>
          <w:rFonts w:ascii="Calibri" w:eastAsia="Fira Sans" w:hAnsi="Calibri" w:cs="Calibri"/>
          <w:b/>
          <w:bCs/>
          <w:color w:val="000000"/>
          <w:sz w:val="22"/>
          <w:szCs w:val="22"/>
        </w:rPr>
      </w:pPr>
      <w:r w:rsidRPr="00F2227D">
        <w:rPr>
          <w:rStyle w:val="documentleft-box"/>
          <w:rFonts w:ascii="Calibri" w:hAnsi="Calibri" w:cs="Calibri"/>
          <w:b/>
          <w:bCs/>
          <w:color w:val="000000"/>
          <w:sz w:val="22"/>
          <w:szCs w:val="22"/>
        </w:rPr>
        <w:t>Newt Global</w:t>
      </w:r>
      <w:r w:rsidRPr="00F2227D">
        <w:rPr>
          <w:rStyle w:val="documentleft-box"/>
          <w:rFonts w:ascii="Calibri" w:eastAsia="Fira Sans" w:hAnsi="Calibri" w:cs="Calibri"/>
          <w:b/>
          <w:bCs/>
          <w:color w:val="000000"/>
          <w:sz w:val="22"/>
          <w:szCs w:val="22"/>
        </w:rPr>
        <w:t xml:space="preserve"> </w:t>
      </w:r>
    </w:p>
    <w:p w14:paraId="733FDEEC" w14:textId="77777777" w:rsidR="00DE74DB" w:rsidRPr="00F2227D" w:rsidRDefault="00DE74DB" w:rsidP="00DE74DB">
      <w:pPr>
        <w:pStyle w:val="documentexperienceparagraphspacing"/>
        <w:ind w:left="720"/>
        <w:rPr>
          <w:rStyle w:val="documentleft-box"/>
          <w:rFonts w:ascii="Calibri" w:eastAsia="Fira Sans Light" w:hAnsi="Calibri" w:cs="Calibri"/>
          <w:color w:val="000000"/>
          <w:sz w:val="22"/>
          <w:szCs w:val="22"/>
        </w:rPr>
      </w:pPr>
      <w:r w:rsidRPr="00F2227D">
        <w:rPr>
          <w:rStyle w:val="documentleft-box"/>
          <w:rFonts w:ascii="Calibri" w:eastAsia="Fira Sans Light" w:hAnsi="Calibri" w:cs="Calibri"/>
          <w:color w:val="000000"/>
          <w:sz w:val="22"/>
          <w:szCs w:val="22"/>
        </w:rPr>
        <w:t> </w:t>
      </w:r>
    </w:p>
    <w:p w14:paraId="7457E9C9" w14:textId="77777777" w:rsidR="00DE74DB" w:rsidRPr="00F2227D" w:rsidRDefault="00DE74DB" w:rsidP="00DE74DB">
      <w:pPr>
        <w:pStyle w:val="documentpaddedline"/>
        <w:spacing w:line="260" w:lineRule="atLeast"/>
        <w:ind w:left="720"/>
        <w:rPr>
          <w:rStyle w:val="documentleft-box"/>
          <w:rFonts w:ascii="Calibri" w:eastAsia="Fira Sans Light" w:hAnsi="Calibri" w:cs="Calibri"/>
          <w:color w:val="000000"/>
          <w:sz w:val="22"/>
          <w:szCs w:val="22"/>
        </w:rPr>
      </w:pPr>
      <w:r w:rsidRPr="00F2227D">
        <w:rPr>
          <w:rStyle w:val="documentleft-box"/>
          <w:rFonts w:ascii="Calibri" w:hAnsi="Calibri" w:cs="Calibri"/>
          <w:b/>
          <w:bCs/>
          <w:color w:val="000000"/>
          <w:sz w:val="22"/>
          <w:szCs w:val="22"/>
        </w:rPr>
        <w:t>Senior Software Engineer</w:t>
      </w:r>
      <w:r w:rsidRPr="00F2227D">
        <w:rPr>
          <w:rStyle w:val="documentleft-box"/>
          <w:rFonts w:ascii="Calibri" w:eastAsia="Fira Sans Light" w:hAnsi="Calibri" w:cs="Calibri"/>
          <w:color w:val="000000"/>
          <w:sz w:val="22"/>
          <w:szCs w:val="22"/>
        </w:rPr>
        <w:t xml:space="preserve">, </w:t>
      </w:r>
      <w:r w:rsidRPr="00F2227D">
        <w:rPr>
          <w:rStyle w:val="documentleft-box"/>
          <w:rFonts w:ascii="Calibri" w:eastAsia="Fira Sans Medium" w:hAnsi="Calibri" w:cs="Calibri"/>
          <w:color w:val="000000"/>
          <w:sz w:val="22"/>
          <w:szCs w:val="22"/>
        </w:rPr>
        <w:t>09/2021 - 04/2022</w:t>
      </w:r>
      <w:r w:rsidRPr="00F2227D">
        <w:rPr>
          <w:rStyle w:val="documentleft-box"/>
          <w:rFonts w:ascii="Calibri" w:hAnsi="Calibri" w:cs="Calibri"/>
          <w:color w:val="000000"/>
          <w:sz w:val="22"/>
          <w:szCs w:val="22"/>
        </w:rPr>
        <w:t xml:space="preserve"> </w:t>
      </w:r>
    </w:p>
    <w:p w14:paraId="6BB0AD24" w14:textId="77777777" w:rsidR="00DE74DB" w:rsidRPr="00F2227D" w:rsidRDefault="00DE74DB" w:rsidP="00DE74DB">
      <w:pPr>
        <w:pStyle w:val="documentpaddedline"/>
        <w:spacing w:line="260" w:lineRule="atLeast"/>
        <w:ind w:left="720"/>
        <w:rPr>
          <w:rStyle w:val="documentleft-box"/>
          <w:rFonts w:ascii="Calibri" w:eastAsia="Fira Sans" w:hAnsi="Calibri" w:cs="Calibri"/>
          <w:b/>
          <w:bCs/>
          <w:color w:val="000000"/>
          <w:sz w:val="22"/>
          <w:szCs w:val="22"/>
        </w:rPr>
      </w:pPr>
      <w:r w:rsidRPr="00F2227D">
        <w:rPr>
          <w:rStyle w:val="documentleft-box"/>
          <w:rFonts w:ascii="Calibri" w:hAnsi="Calibri" w:cs="Calibri"/>
          <w:b/>
          <w:bCs/>
          <w:color w:val="000000"/>
          <w:sz w:val="22"/>
          <w:szCs w:val="22"/>
        </w:rPr>
        <w:t>PureSoftware</w:t>
      </w:r>
      <w:r w:rsidRPr="00F2227D">
        <w:rPr>
          <w:rStyle w:val="documentleft-box"/>
          <w:rFonts w:ascii="Calibri" w:eastAsia="Fira Sans" w:hAnsi="Calibri" w:cs="Calibri"/>
          <w:b/>
          <w:bCs/>
          <w:color w:val="000000"/>
          <w:sz w:val="22"/>
          <w:szCs w:val="22"/>
        </w:rPr>
        <w:t xml:space="preserve"> </w:t>
      </w:r>
    </w:p>
    <w:p w14:paraId="73EF3849" w14:textId="77777777" w:rsidR="00DE74DB" w:rsidRPr="00F2227D" w:rsidRDefault="00DE74DB" w:rsidP="00DE74DB">
      <w:pPr>
        <w:pStyle w:val="documentexperienceparagraphspacing"/>
        <w:ind w:left="720"/>
        <w:rPr>
          <w:rStyle w:val="documentleft-box"/>
          <w:rFonts w:ascii="Calibri" w:eastAsia="Fira Sans Light" w:hAnsi="Calibri" w:cs="Calibri"/>
          <w:color w:val="000000"/>
          <w:sz w:val="22"/>
          <w:szCs w:val="22"/>
        </w:rPr>
      </w:pPr>
      <w:r w:rsidRPr="00F2227D">
        <w:rPr>
          <w:rStyle w:val="documentleft-box"/>
          <w:rFonts w:ascii="Calibri" w:eastAsia="Fira Sans Light" w:hAnsi="Calibri" w:cs="Calibri"/>
          <w:color w:val="000000"/>
          <w:sz w:val="22"/>
          <w:szCs w:val="22"/>
        </w:rPr>
        <w:t> </w:t>
      </w:r>
    </w:p>
    <w:p w14:paraId="3B4F2C40" w14:textId="77777777" w:rsidR="00DE74DB" w:rsidRPr="00F2227D" w:rsidRDefault="00DE74DB" w:rsidP="00DE74DB">
      <w:pPr>
        <w:pStyle w:val="documentpaddedline"/>
        <w:spacing w:line="260" w:lineRule="atLeast"/>
        <w:ind w:left="720"/>
        <w:rPr>
          <w:rStyle w:val="documentleft-box"/>
          <w:rFonts w:ascii="Calibri" w:eastAsia="Fira Sans Light" w:hAnsi="Calibri" w:cs="Calibri"/>
          <w:color w:val="000000"/>
          <w:sz w:val="22"/>
          <w:szCs w:val="22"/>
        </w:rPr>
      </w:pPr>
      <w:r w:rsidRPr="00F2227D">
        <w:rPr>
          <w:rStyle w:val="documentleft-box"/>
          <w:rFonts w:ascii="Calibri" w:hAnsi="Calibri" w:cs="Calibri"/>
          <w:b/>
          <w:bCs/>
          <w:color w:val="000000"/>
          <w:sz w:val="22"/>
          <w:szCs w:val="22"/>
        </w:rPr>
        <w:t>Senior Software Engineer</w:t>
      </w:r>
      <w:r w:rsidRPr="00F2227D">
        <w:rPr>
          <w:rStyle w:val="documentleft-box"/>
          <w:rFonts w:ascii="Calibri" w:eastAsia="Fira Sans Light" w:hAnsi="Calibri" w:cs="Calibri"/>
          <w:color w:val="000000"/>
          <w:sz w:val="22"/>
          <w:szCs w:val="22"/>
        </w:rPr>
        <w:t xml:space="preserve">, </w:t>
      </w:r>
      <w:r w:rsidRPr="00F2227D">
        <w:rPr>
          <w:rStyle w:val="documentleft-box"/>
          <w:rFonts w:ascii="Calibri" w:eastAsia="Fira Sans Medium" w:hAnsi="Calibri" w:cs="Calibri"/>
          <w:color w:val="000000"/>
          <w:sz w:val="22"/>
          <w:szCs w:val="22"/>
        </w:rPr>
        <w:t>04/2020 - 09/2021</w:t>
      </w:r>
      <w:r w:rsidRPr="00F2227D">
        <w:rPr>
          <w:rStyle w:val="documentleft-box"/>
          <w:rFonts w:ascii="Calibri" w:hAnsi="Calibri" w:cs="Calibri"/>
          <w:color w:val="000000"/>
          <w:sz w:val="22"/>
          <w:szCs w:val="22"/>
        </w:rPr>
        <w:t xml:space="preserve"> </w:t>
      </w:r>
    </w:p>
    <w:p w14:paraId="67616418" w14:textId="77777777" w:rsidR="00DE74DB" w:rsidRPr="00F2227D" w:rsidRDefault="00DE74DB" w:rsidP="00DE74DB">
      <w:pPr>
        <w:pStyle w:val="documentpaddedline"/>
        <w:spacing w:line="260" w:lineRule="atLeast"/>
        <w:ind w:left="720"/>
        <w:rPr>
          <w:rStyle w:val="documentleft-box"/>
          <w:rFonts w:ascii="Calibri" w:eastAsia="Fira Sans" w:hAnsi="Calibri" w:cs="Calibri"/>
          <w:b/>
          <w:bCs/>
          <w:color w:val="000000"/>
          <w:sz w:val="22"/>
          <w:szCs w:val="22"/>
        </w:rPr>
      </w:pPr>
      <w:r w:rsidRPr="00F2227D">
        <w:rPr>
          <w:rStyle w:val="documentleft-box"/>
          <w:rFonts w:ascii="Calibri" w:hAnsi="Calibri" w:cs="Calibri"/>
          <w:b/>
          <w:bCs/>
          <w:color w:val="000000"/>
          <w:sz w:val="22"/>
          <w:szCs w:val="22"/>
        </w:rPr>
        <w:t>Newt Global</w:t>
      </w:r>
      <w:r w:rsidRPr="00F2227D">
        <w:rPr>
          <w:rStyle w:val="documentleft-box"/>
          <w:rFonts w:ascii="Calibri" w:eastAsia="Fira Sans" w:hAnsi="Calibri" w:cs="Calibri"/>
          <w:b/>
          <w:bCs/>
          <w:color w:val="000000"/>
          <w:sz w:val="22"/>
          <w:szCs w:val="22"/>
        </w:rPr>
        <w:t xml:space="preserve"> </w:t>
      </w:r>
    </w:p>
    <w:p w14:paraId="1E49EC8C" w14:textId="77777777" w:rsidR="00DE74DB" w:rsidRPr="00F2227D" w:rsidRDefault="00DE74DB" w:rsidP="00DE74DB">
      <w:pPr>
        <w:pStyle w:val="documentexperienceparagraphspacing"/>
        <w:ind w:left="720"/>
        <w:rPr>
          <w:rStyle w:val="documentleft-box"/>
          <w:rFonts w:ascii="Calibri" w:eastAsia="Fira Sans Light" w:hAnsi="Calibri" w:cs="Calibri"/>
          <w:color w:val="000000"/>
          <w:sz w:val="22"/>
          <w:szCs w:val="22"/>
        </w:rPr>
      </w:pPr>
      <w:r w:rsidRPr="00F2227D">
        <w:rPr>
          <w:rStyle w:val="documentleft-box"/>
          <w:rFonts w:ascii="Calibri" w:eastAsia="Fira Sans Light" w:hAnsi="Calibri" w:cs="Calibri"/>
          <w:color w:val="000000"/>
          <w:sz w:val="22"/>
          <w:szCs w:val="22"/>
        </w:rPr>
        <w:t> </w:t>
      </w:r>
    </w:p>
    <w:p w14:paraId="15048C0E" w14:textId="77777777" w:rsidR="00DE74DB" w:rsidRPr="00F2227D" w:rsidRDefault="00DE74DB" w:rsidP="00DE74DB">
      <w:pPr>
        <w:pStyle w:val="documentpaddedline"/>
        <w:spacing w:line="260" w:lineRule="atLeast"/>
        <w:ind w:left="720"/>
        <w:rPr>
          <w:rStyle w:val="documentleft-box"/>
          <w:rFonts w:ascii="Calibri" w:eastAsia="Fira Sans Light" w:hAnsi="Calibri" w:cs="Calibri"/>
          <w:color w:val="000000"/>
          <w:sz w:val="22"/>
          <w:szCs w:val="22"/>
        </w:rPr>
      </w:pPr>
      <w:r w:rsidRPr="00F2227D">
        <w:rPr>
          <w:rStyle w:val="documentleft-box"/>
          <w:rFonts w:ascii="Calibri" w:hAnsi="Calibri" w:cs="Calibri"/>
          <w:b/>
          <w:bCs/>
          <w:color w:val="000000"/>
          <w:sz w:val="22"/>
          <w:szCs w:val="22"/>
        </w:rPr>
        <w:t>Senior Software Engineer</w:t>
      </w:r>
      <w:r w:rsidRPr="00F2227D">
        <w:rPr>
          <w:rStyle w:val="documentleft-box"/>
          <w:rFonts w:ascii="Calibri" w:eastAsia="Fira Sans Light" w:hAnsi="Calibri" w:cs="Calibri"/>
          <w:color w:val="000000"/>
          <w:sz w:val="22"/>
          <w:szCs w:val="22"/>
        </w:rPr>
        <w:t xml:space="preserve">, </w:t>
      </w:r>
      <w:r w:rsidRPr="00F2227D">
        <w:rPr>
          <w:rStyle w:val="documentleft-box"/>
          <w:rFonts w:ascii="Calibri" w:eastAsia="Fira Sans Medium" w:hAnsi="Calibri" w:cs="Calibri"/>
          <w:color w:val="000000"/>
          <w:sz w:val="22"/>
          <w:szCs w:val="22"/>
        </w:rPr>
        <w:t>08/2018 - 04/2020</w:t>
      </w:r>
      <w:r w:rsidRPr="00F2227D">
        <w:rPr>
          <w:rStyle w:val="documentleft-box"/>
          <w:rFonts w:ascii="Calibri" w:hAnsi="Calibri" w:cs="Calibri"/>
          <w:color w:val="000000"/>
          <w:sz w:val="22"/>
          <w:szCs w:val="22"/>
        </w:rPr>
        <w:t xml:space="preserve"> </w:t>
      </w:r>
    </w:p>
    <w:p w14:paraId="6A7DBCB7" w14:textId="77777777" w:rsidR="00DE74DB" w:rsidRPr="00F2227D" w:rsidRDefault="00DE74DB" w:rsidP="00DE74DB">
      <w:pPr>
        <w:pStyle w:val="documentpaddedline"/>
        <w:spacing w:line="260" w:lineRule="atLeast"/>
        <w:ind w:left="720"/>
        <w:rPr>
          <w:rStyle w:val="documentleft-box"/>
          <w:rFonts w:ascii="Calibri" w:eastAsia="Fira Sans" w:hAnsi="Calibri" w:cs="Calibri"/>
          <w:b/>
          <w:bCs/>
          <w:color w:val="000000"/>
          <w:sz w:val="22"/>
          <w:szCs w:val="22"/>
        </w:rPr>
      </w:pPr>
      <w:r w:rsidRPr="00F2227D">
        <w:rPr>
          <w:rStyle w:val="documentleft-box"/>
          <w:rFonts w:ascii="Calibri" w:hAnsi="Calibri" w:cs="Calibri"/>
          <w:b/>
          <w:bCs/>
          <w:color w:val="000000"/>
          <w:sz w:val="22"/>
          <w:szCs w:val="22"/>
        </w:rPr>
        <w:t>Gibsons Technologies</w:t>
      </w:r>
      <w:r w:rsidRPr="00F2227D">
        <w:rPr>
          <w:rStyle w:val="documentleft-box"/>
          <w:rFonts w:ascii="Calibri" w:eastAsia="Fira Sans" w:hAnsi="Calibri" w:cs="Calibri"/>
          <w:b/>
          <w:bCs/>
          <w:color w:val="000000"/>
          <w:sz w:val="22"/>
          <w:szCs w:val="22"/>
        </w:rPr>
        <w:t xml:space="preserve"> </w:t>
      </w:r>
    </w:p>
    <w:p w14:paraId="74BDAB31" w14:textId="77777777" w:rsidR="00DE74DB" w:rsidRPr="00F2227D" w:rsidRDefault="00DE74DB" w:rsidP="00DE74DB">
      <w:pPr>
        <w:pStyle w:val="documentexperienceparagraphspacing"/>
        <w:ind w:left="720"/>
        <w:rPr>
          <w:rStyle w:val="documentleft-box"/>
          <w:rFonts w:ascii="Calibri" w:eastAsia="Fira Sans Light" w:hAnsi="Calibri" w:cs="Calibri"/>
          <w:color w:val="000000"/>
          <w:sz w:val="22"/>
          <w:szCs w:val="22"/>
        </w:rPr>
      </w:pPr>
      <w:r w:rsidRPr="00F2227D">
        <w:rPr>
          <w:rStyle w:val="documentleft-box"/>
          <w:rFonts w:ascii="Calibri" w:eastAsia="Fira Sans Light" w:hAnsi="Calibri" w:cs="Calibri"/>
          <w:color w:val="000000"/>
          <w:sz w:val="22"/>
          <w:szCs w:val="22"/>
        </w:rPr>
        <w:t> </w:t>
      </w:r>
    </w:p>
    <w:p w14:paraId="2B5D7A87" w14:textId="77777777" w:rsidR="00DE74DB" w:rsidRPr="00F2227D" w:rsidRDefault="00DE74DB" w:rsidP="00DE74DB">
      <w:pPr>
        <w:pStyle w:val="documentpaddedline"/>
        <w:spacing w:line="260" w:lineRule="atLeast"/>
        <w:ind w:left="720"/>
        <w:rPr>
          <w:rStyle w:val="documentleft-box"/>
          <w:rFonts w:ascii="Calibri" w:eastAsia="Fira Sans Light" w:hAnsi="Calibri" w:cs="Calibri"/>
          <w:color w:val="000000"/>
          <w:sz w:val="22"/>
          <w:szCs w:val="22"/>
        </w:rPr>
      </w:pPr>
      <w:r w:rsidRPr="00F2227D">
        <w:rPr>
          <w:rStyle w:val="documentleft-box"/>
          <w:rFonts w:ascii="Calibri" w:hAnsi="Calibri" w:cs="Calibri"/>
          <w:b/>
          <w:bCs/>
          <w:color w:val="000000"/>
          <w:sz w:val="22"/>
          <w:szCs w:val="22"/>
        </w:rPr>
        <w:t>System Engineer</w:t>
      </w:r>
      <w:r w:rsidRPr="00F2227D">
        <w:rPr>
          <w:rStyle w:val="documentleft-box"/>
          <w:rFonts w:ascii="Calibri" w:eastAsia="Fira Sans Light" w:hAnsi="Calibri" w:cs="Calibri"/>
          <w:color w:val="000000"/>
          <w:sz w:val="22"/>
          <w:szCs w:val="22"/>
        </w:rPr>
        <w:t xml:space="preserve">, </w:t>
      </w:r>
      <w:r w:rsidRPr="00F2227D">
        <w:rPr>
          <w:rStyle w:val="documentleft-box"/>
          <w:rFonts w:ascii="Calibri" w:eastAsia="Fira Sans Medium" w:hAnsi="Calibri" w:cs="Calibri"/>
          <w:color w:val="000000"/>
          <w:sz w:val="22"/>
          <w:szCs w:val="22"/>
        </w:rPr>
        <w:t>11/2015 - 08/2018</w:t>
      </w:r>
      <w:r w:rsidRPr="00F2227D">
        <w:rPr>
          <w:rStyle w:val="documentleft-box"/>
          <w:rFonts w:ascii="Calibri" w:hAnsi="Calibri" w:cs="Calibri"/>
          <w:color w:val="000000"/>
          <w:sz w:val="22"/>
          <w:szCs w:val="22"/>
        </w:rPr>
        <w:t xml:space="preserve"> </w:t>
      </w:r>
    </w:p>
    <w:p w14:paraId="3C324D1B" w14:textId="77777777" w:rsidR="00DE74DB" w:rsidRPr="00F2227D" w:rsidRDefault="00DE74DB" w:rsidP="00DE74DB">
      <w:pPr>
        <w:pStyle w:val="documentpaddedline"/>
        <w:spacing w:line="260" w:lineRule="atLeast"/>
        <w:ind w:left="720"/>
        <w:rPr>
          <w:rStyle w:val="documentleft-box"/>
          <w:rFonts w:ascii="Calibri" w:eastAsia="Fira Sans" w:hAnsi="Calibri" w:cs="Calibri"/>
          <w:b/>
          <w:bCs/>
          <w:color w:val="000000"/>
          <w:sz w:val="22"/>
          <w:szCs w:val="22"/>
        </w:rPr>
      </w:pPr>
      <w:r w:rsidRPr="00F2227D">
        <w:rPr>
          <w:rStyle w:val="documentleft-box"/>
          <w:rFonts w:ascii="Calibri" w:hAnsi="Calibri" w:cs="Calibri"/>
          <w:b/>
          <w:bCs/>
          <w:color w:val="000000"/>
          <w:sz w:val="22"/>
          <w:szCs w:val="22"/>
        </w:rPr>
        <w:t>Tata Consultancy services</w:t>
      </w:r>
      <w:r w:rsidRPr="00F2227D">
        <w:rPr>
          <w:rStyle w:val="documentleft-box"/>
          <w:rFonts w:ascii="Calibri" w:eastAsia="Fira Sans" w:hAnsi="Calibri" w:cs="Calibri"/>
          <w:b/>
          <w:bCs/>
          <w:color w:val="000000"/>
          <w:sz w:val="22"/>
          <w:szCs w:val="22"/>
        </w:rPr>
        <w:t xml:space="preserve"> </w:t>
      </w:r>
    </w:p>
    <w:p w14:paraId="761389F9" w14:textId="66A1113D" w:rsidR="00E919E2" w:rsidRPr="006F51C3" w:rsidRDefault="00E919E2" w:rsidP="00E919E2">
      <w:pPr>
        <w:pStyle w:val="NoSpacing"/>
        <w:rPr>
          <w:rStyle w:val="documentleft-box"/>
          <w:rFonts w:eastAsia="Fira Sans Light" w:cs="Calibri"/>
          <w:color w:val="000000"/>
          <w:lang w:eastAsia="en-US"/>
        </w:rPr>
      </w:pPr>
    </w:p>
    <w:p w14:paraId="335C3E77" w14:textId="77777777" w:rsidR="006C5F1B" w:rsidRPr="005E0427" w:rsidRDefault="006C5F1B" w:rsidP="006C5F1B">
      <w:pPr>
        <w:pBdr>
          <w:bottom w:val="single" w:sz="8" w:space="0" w:color="000000"/>
        </w:pBdr>
        <w:shd w:val="clear" w:color="auto" w:fill="E0E0E0"/>
        <w:spacing w:before="58" w:after="0" w:line="245" w:lineRule="atLeast"/>
        <w:rPr>
          <w:rFonts w:asciiTheme="minorHAnsi" w:eastAsia="Times New Roman" w:hAnsiTheme="minorHAnsi" w:cstheme="minorHAnsi"/>
        </w:rPr>
      </w:pPr>
      <w:r w:rsidRPr="005E0427">
        <w:rPr>
          <w:rFonts w:asciiTheme="minorHAnsi" w:eastAsia="Times New Roman" w:hAnsiTheme="minorHAnsi" w:cstheme="minorHAnsi"/>
          <w:b/>
        </w:rPr>
        <w:t>ORGANISATIONAL SCAN</w:t>
      </w:r>
    </w:p>
    <w:p w14:paraId="74D5348B" w14:textId="77777777" w:rsidR="006C5F1B" w:rsidRPr="005E0427" w:rsidRDefault="006C5F1B">
      <w:pPr>
        <w:spacing w:before="14" w:after="0" w:line="240" w:lineRule="auto"/>
        <w:rPr>
          <w:rFonts w:asciiTheme="minorHAnsi" w:eastAsia="Times New Roman" w:hAnsiTheme="minorHAnsi" w:cstheme="minorHAnsi"/>
          <w:b/>
          <w:u w:val="single"/>
        </w:rPr>
      </w:pPr>
    </w:p>
    <w:p w14:paraId="3F7031C3" w14:textId="5369A001" w:rsidR="00967DCA" w:rsidRPr="00542758" w:rsidRDefault="00542758" w:rsidP="00967DCA">
      <w:pPr>
        <w:spacing w:before="14" w:after="0" w:line="240" w:lineRule="auto"/>
        <w:rPr>
          <w:rFonts w:asciiTheme="minorHAnsi" w:eastAsia="Times New Roman" w:hAnsiTheme="minorHAnsi" w:cstheme="minorHAnsi"/>
          <w:b/>
        </w:rPr>
      </w:pPr>
      <w:r>
        <w:rPr>
          <w:rFonts w:asciiTheme="minorHAnsi" w:eastAsia="Times New Roman" w:hAnsiTheme="minorHAnsi" w:cstheme="minorHAnsi"/>
          <w:b/>
        </w:rPr>
        <w:t xml:space="preserve"> </w:t>
      </w:r>
      <w:r w:rsidR="00DE74DB">
        <w:rPr>
          <w:rFonts w:asciiTheme="minorHAnsi" w:eastAsia="Times New Roman" w:hAnsiTheme="minorHAnsi" w:cstheme="minorHAnsi"/>
          <w:b/>
          <w:sz w:val="24"/>
          <w:szCs w:val="24"/>
        </w:rPr>
        <w:t>Newt Global, Noida, India</w:t>
      </w:r>
      <w:r w:rsidR="00967DCA" w:rsidRPr="00542758">
        <w:rPr>
          <w:rFonts w:asciiTheme="minorHAnsi" w:eastAsia="Times New Roman" w:hAnsiTheme="minorHAnsi" w:cstheme="minorHAnsi"/>
          <w:b/>
        </w:rPr>
        <w:tab/>
      </w:r>
      <w:r w:rsidR="00967DCA" w:rsidRPr="00542758">
        <w:rPr>
          <w:rFonts w:asciiTheme="minorHAnsi" w:eastAsia="Times New Roman" w:hAnsiTheme="minorHAnsi" w:cstheme="minorHAnsi"/>
          <w:b/>
        </w:rPr>
        <w:tab/>
      </w:r>
      <w:r w:rsidR="00967DCA" w:rsidRPr="00542758">
        <w:rPr>
          <w:rFonts w:asciiTheme="minorHAnsi" w:eastAsia="Times New Roman" w:hAnsiTheme="minorHAnsi" w:cstheme="minorHAnsi"/>
          <w:b/>
        </w:rPr>
        <w:tab/>
      </w:r>
      <w:r w:rsidR="00967DCA" w:rsidRPr="00542758">
        <w:rPr>
          <w:rFonts w:asciiTheme="minorHAnsi" w:eastAsia="Times New Roman" w:hAnsiTheme="minorHAnsi" w:cstheme="minorHAnsi"/>
          <w:b/>
        </w:rPr>
        <w:tab/>
      </w:r>
      <w:r w:rsidR="00967DCA" w:rsidRPr="00542758">
        <w:rPr>
          <w:rFonts w:asciiTheme="minorHAnsi" w:eastAsia="Times New Roman" w:hAnsiTheme="minorHAnsi" w:cstheme="minorHAnsi"/>
          <w:b/>
        </w:rPr>
        <w:tab/>
      </w:r>
      <w:r w:rsidR="00967DCA" w:rsidRPr="00542758">
        <w:rPr>
          <w:rFonts w:asciiTheme="minorHAnsi" w:eastAsia="Times New Roman" w:hAnsiTheme="minorHAnsi" w:cstheme="minorHAnsi"/>
          <w:b/>
        </w:rPr>
        <w:tab/>
      </w:r>
      <w:r w:rsidR="00967DCA" w:rsidRPr="00542758">
        <w:rPr>
          <w:rFonts w:asciiTheme="minorHAnsi" w:eastAsia="Times New Roman" w:hAnsiTheme="minorHAnsi" w:cstheme="minorHAnsi"/>
          <w:b/>
        </w:rPr>
        <w:tab/>
        <w:t xml:space="preserve">            </w:t>
      </w:r>
    </w:p>
    <w:p w14:paraId="4E31E3CD" w14:textId="41AE444D" w:rsidR="00967DCA" w:rsidRPr="00981D86" w:rsidRDefault="00542758" w:rsidP="00967DCA">
      <w:pPr>
        <w:spacing w:before="14" w:after="0" w:line="240" w:lineRule="auto"/>
        <w:rPr>
          <w:rFonts w:asciiTheme="minorHAnsi" w:eastAsia="Times New Roman" w:hAnsiTheme="minorHAnsi" w:cstheme="minorHAnsi"/>
          <w:b/>
          <w:i/>
          <w:iCs/>
        </w:rPr>
      </w:pPr>
      <w:r>
        <w:rPr>
          <w:rFonts w:asciiTheme="minorHAnsi" w:eastAsia="Times New Roman" w:hAnsiTheme="minorHAnsi" w:cstheme="minorHAnsi"/>
          <w:b/>
        </w:rPr>
        <w:t xml:space="preserve"> </w:t>
      </w:r>
      <w:r w:rsidR="00DE74DB">
        <w:rPr>
          <w:rFonts w:asciiTheme="minorHAnsi" w:eastAsia="Times New Roman" w:hAnsiTheme="minorHAnsi" w:cstheme="minorHAnsi"/>
          <w:b/>
          <w:i/>
          <w:iCs/>
          <w:color w:val="808080" w:themeColor="background1" w:themeShade="80"/>
          <w:sz w:val="20"/>
          <w:szCs w:val="20"/>
        </w:rPr>
        <w:t>Technical Lead</w:t>
      </w:r>
      <w:r w:rsidRPr="00981D86">
        <w:rPr>
          <w:rFonts w:asciiTheme="minorHAnsi" w:eastAsia="Times New Roman" w:hAnsiTheme="minorHAnsi" w:cstheme="minorHAnsi"/>
          <w:b/>
          <w:i/>
          <w:iCs/>
        </w:rPr>
        <w:tab/>
      </w:r>
      <w:r w:rsidRPr="00981D86">
        <w:rPr>
          <w:rFonts w:asciiTheme="minorHAnsi" w:eastAsia="Times New Roman" w:hAnsiTheme="minorHAnsi" w:cstheme="minorHAnsi"/>
          <w:b/>
          <w:i/>
          <w:iCs/>
        </w:rPr>
        <w:tab/>
      </w:r>
      <w:r w:rsidRPr="00981D86">
        <w:rPr>
          <w:rFonts w:asciiTheme="minorHAnsi" w:eastAsia="Times New Roman" w:hAnsiTheme="minorHAnsi" w:cstheme="minorHAnsi"/>
          <w:b/>
          <w:i/>
          <w:iCs/>
        </w:rPr>
        <w:tab/>
      </w:r>
      <w:r w:rsidRPr="00981D86">
        <w:rPr>
          <w:rFonts w:asciiTheme="minorHAnsi" w:eastAsia="Times New Roman" w:hAnsiTheme="minorHAnsi" w:cstheme="minorHAnsi"/>
          <w:b/>
          <w:i/>
          <w:iCs/>
        </w:rPr>
        <w:tab/>
      </w:r>
      <w:r w:rsidRPr="00981D86">
        <w:rPr>
          <w:rFonts w:asciiTheme="minorHAnsi" w:eastAsia="Times New Roman" w:hAnsiTheme="minorHAnsi" w:cstheme="minorHAnsi"/>
          <w:b/>
          <w:i/>
          <w:iCs/>
        </w:rPr>
        <w:tab/>
      </w:r>
      <w:r w:rsidRPr="00981D86">
        <w:rPr>
          <w:rFonts w:asciiTheme="minorHAnsi" w:eastAsia="Times New Roman" w:hAnsiTheme="minorHAnsi" w:cstheme="minorHAnsi"/>
          <w:b/>
          <w:i/>
          <w:iCs/>
        </w:rPr>
        <w:tab/>
      </w:r>
      <w:r w:rsidRPr="00981D86">
        <w:rPr>
          <w:rFonts w:asciiTheme="minorHAnsi" w:eastAsia="Times New Roman" w:hAnsiTheme="minorHAnsi" w:cstheme="minorHAnsi"/>
          <w:b/>
          <w:i/>
          <w:iCs/>
        </w:rPr>
        <w:tab/>
      </w:r>
      <w:r w:rsidRPr="00981D86">
        <w:rPr>
          <w:rFonts w:asciiTheme="minorHAnsi" w:eastAsia="Times New Roman" w:hAnsiTheme="minorHAnsi" w:cstheme="minorHAnsi"/>
          <w:b/>
          <w:i/>
          <w:iCs/>
        </w:rPr>
        <w:tab/>
        <w:t xml:space="preserve">           </w:t>
      </w:r>
      <w:r w:rsidR="007E3E3E">
        <w:rPr>
          <w:rFonts w:asciiTheme="minorHAnsi" w:eastAsia="Times New Roman" w:hAnsiTheme="minorHAnsi" w:cstheme="minorHAnsi"/>
          <w:b/>
          <w:i/>
          <w:iCs/>
        </w:rPr>
        <w:tab/>
      </w:r>
      <w:r w:rsidR="007E3E3E">
        <w:rPr>
          <w:rFonts w:asciiTheme="minorHAnsi" w:eastAsia="Times New Roman" w:hAnsiTheme="minorHAnsi" w:cstheme="minorHAnsi"/>
          <w:b/>
          <w:i/>
          <w:iCs/>
        </w:rPr>
        <w:tab/>
      </w:r>
      <w:r w:rsidR="007E3E3E">
        <w:rPr>
          <w:rFonts w:asciiTheme="minorHAnsi" w:eastAsia="Times New Roman" w:hAnsiTheme="minorHAnsi" w:cstheme="minorHAnsi"/>
          <w:b/>
          <w:i/>
          <w:iCs/>
        </w:rPr>
        <w:tab/>
      </w:r>
      <w:r w:rsidR="00DE74DB">
        <w:rPr>
          <w:rFonts w:asciiTheme="minorHAnsi" w:eastAsia="Times New Roman" w:hAnsiTheme="minorHAnsi" w:cstheme="minorHAnsi"/>
          <w:b/>
          <w:i/>
          <w:iCs/>
          <w:color w:val="808080" w:themeColor="background1" w:themeShade="80"/>
          <w:sz w:val="20"/>
          <w:szCs w:val="20"/>
        </w:rPr>
        <w:t>Apr</w:t>
      </w:r>
      <w:r w:rsidRPr="00981D86">
        <w:rPr>
          <w:rFonts w:asciiTheme="minorHAnsi" w:eastAsia="Times New Roman" w:hAnsiTheme="minorHAnsi" w:cstheme="minorHAnsi"/>
          <w:b/>
          <w:i/>
          <w:iCs/>
          <w:color w:val="808080" w:themeColor="background1" w:themeShade="80"/>
          <w:sz w:val="20"/>
          <w:szCs w:val="20"/>
        </w:rPr>
        <w:t xml:space="preserve"> 202</w:t>
      </w:r>
      <w:r w:rsidR="00DE74DB">
        <w:rPr>
          <w:rFonts w:asciiTheme="minorHAnsi" w:eastAsia="Times New Roman" w:hAnsiTheme="minorHAnsi" w:cstheme="minorHAnsi"/>
          <w:b/>
          <w:i/>
          <w:iCs/>
          <w:color w:val="808080" w:themeColor="background1" w:themeShade="80"/>
          <w:sz w:val="20"/>
          <w:szCs w:val="20"/>
        </w:rPr>
        <w:t>2</w:t>
      </w:r>
      <w:r w:rsidRPr="00981D86">
        <w:rPr>
          <w:rFonts w:asciiTheme="minorHAnsi" w:eastAsia="Times New Roman" w:hAnsiTheme="minorHAnsi" w:cstheme="minorHAnsi"/>
          <w:b/>
          <w:i/>
          <w:iCs/>
          <w:color w:val="808080" w:themeColor="background1" w:themeShade="80"/>
          <w:sz w:val="20"/>
          <w:szCs w:val="20"/>
        </w:rPr>
        <w:t xml:space="preserve"> – Present</w:t>
      </w:r>
    </w:p>
    <w:p w14:paraId="61826899" w14:textId="7B65BD5E" w:rsidR="00542758" w:rsidRDefault="00542758" w:rsidP="00967DCA">
      <w:pPr>
        <w:spacing w:before="14" w:after="0" w:line="240" w:lineRule="auto"/>
        <w:rPr>
          <w:rFonts w:asciiTheme="minorHAnsi" w:eastAsia="Times New Roman" w:hAnsiTheme="minorHAnsi" w:cstheme="minorHAnsi"/>
        </w:rPr>
      </w:pPr>
    </w:p>
    <w:p w14:paraId="091EBB15" w14:textId="77777777" w:rsidR="003E7556" w:rsidRPr="00542758" w:rsidRDefault="003E7556" w:rsidP="00967DCA">
      <w:pPr>
        <w:spacing w:before="14" w:after="0" w:line="240" w:lineRule="auto"/>
        <w:rPr>
          <w:rFonts w:asciiTheme="minorHAnsi" w:eastAsia="Times New Roman" w:hAnsiTheme="minorHAnsi" w:cstheme="minorHAnsi"/>
        </w:rPr>
      </w:pPr>
    </w:p>
    <w:p w14:paraId="747A8233" w14:textId="77777777" w:rsidR="0012576D" w:rsidRPr="006E4376" w:rsidRDefault="00542758" w:rsidP="00DE74DB">
      <w:pPr>
        <w:pStyle w:val="p"/>
        <w:spacing w:line="260" w:lineRule="atLeast"/>
        <w:rPr>
          <w:rStyle w:val="Strong1"/>
          <w:rFonts w:ascii="Calibri" w:eastAsia="Fira Sans Light" w:hAnsi="Calibri" w:cs="Calibri"/>
          <w:b/>
          <w:bCs/>
          <w:color w:val="000000"/>
          <w:sz w:val="22"/>
          <w:szCs w:val="22"/>
          <w:u w:val="single"/>
        </w:rPr>
      </w:pPr>
      <w:r>
        <w:rPr>
          <w:rFonts w:asciiTheme="minorHAnsi" w:hAnsiTheme="minorHAnsi" w:cstheme="minorHAnsi"/>
          <w:b/>
        </w:rPr>
        <w:t xml:space="preserve">  </w:t>
      </w:r>
      <w:r w:rsidR="00DE74DB" w:rsidRPr="006E4376">
        <w:rPr>
          <w:rStyle w:val="Strong1"/>
          <w:rFonts w:ascii="Calibri" w:eastAsia="Fira Sans Light" w:hAnsi="Calibri" w:cs="Calibri"/>
          <w:b/>
          <w:bCs/>
          <w:color w:val="000000"/>
          <w:sz w:val="22"/>
          <w:szCs w:val="22"/>
          <w:u w:val="single"/>
        </w:rPr>
        <w:t>Project(s)</w:t>
      </w:r>
    </w:p>
    <w:p w14:paraId="2282297A" w14:textId="1EF33D11" w:rsidR="006E4E02" w:rsidRDefault="00DE74DB" w:rsidP="00DE74DB">
      <w:pPr>
        <w:pStyle w:val="p"/>
        <w:spacing w:line="260" w:lineRule="atLeast"/>
        <w:rPr>
          <w:rStyle w:val="documentleft-box"/>
          <w:rFonts w:ascii="Calibri" w:eastAsia="Fira Sans Light" w:hAnsi="Calibri" w:cs="Calibri"/>
          <w:color w:val="000000"/>
          <w:sz w:val="22"/>
          <w:szCs w:val="22"/>
        </w:rPr>
      </w:pPr>
      <w:r w:rsidRPr="00426659">
        <w:rPr>
          <w:rStyle w:val="Strong1"/>
          <w:rFonts w:ascii="Calibri" w:eastAsia="Fira Sans Light" w:hAnsi="Calibri" w:cs="Calibri"/>
          <w:b/>
          <w:bCs/>
          <w:color w:val="000000"/>
          <w:sz w:val="22"/>
          <w:szCs w:val="22"/>
        </w:rPr>
        <w:br/>
        <w:t xml:space="preserve">- Project 1: </w:t>
      </w:r>
      <w:r w:rsidRPr="00426659">
        <w:rPr>
          <w:rStyle w:val="documentleft-box"/>
          <w:rFonts w:ascii="Calibri" w:eastAsia="Fira Sans Light" w:hAnsi="Calibri" w:cs="Calibri"/>
          <w:color w:val="000000"/>
          <w:sz w:val="22"/>
          <w:szCs w:val="22"/>
        </w:rPr>
        <w:t>DMAP (Data M</w:t>
      </w:r>
      <w:r w:rsidR="00EC7096">
        <w:rPr>
          <w:rStyle w:val="documentleft-box"/>
          <w:rFonts w:ascii="Calibri" w:eastAsia="Fira Sans Light" w:hAnsi="Calibri" w:cs="Calibri"/>
          <w:color w:val="000000"/>
          <w:sz w:val="22"/>
          <w:szCs w:val="22"/>
        </w:rPr>
        <w:t>odernization</w:t>
      </w:r>
      <w:r w:rsidRPr="00426659">
        <w:rPr>
          <w:rStyle w:val="documentleft-box"/>
          <w:rFonts w:ascii="Calibri" w:eastAsia="Fira Sans Light" w:hAnsi="Calibri" w:cs="Calibri"/>
          <w:color w:val="000000"/>
          <w:sz w:val="22"/>
          <w:szCs w:val="22"/>
        </w:rPr>
        <w:t xml:space="preserve"> Acceleration Platform)</w:t>
      </w:r>
      <w:r w:rsidRPr="00426659">
        <w:rPr>
          <w:rStyle w:val="documentleft-box"/>
          <w:rFonts w:ascii="Calibri" w:eastAsia="Fira Sans Light" w:hAnsi="Calibri" w:cs="Calibri"/>
          <w:color w:val="000000"/>
          <w:sz w:val="22"/>
          <w:szCs w:val="22"/>
        </w:rPr>
        <w:br/>
      </w:r>
      <w:r w:rsidRPr="00426659">
        <w:rPr>
          <w:rStyle w:val="Strong1"/>
          <w:rFonts w:ascii="Calibri" w:eastAsia="Fira Sans Light" w:hAnsi="Calibri" w:cs="Calibri"/>
          <w:b/>
          <w:bCs/>
          <w:color w:val="000000"/>
          <w:sz w:val="22"/>
          <w:szCs w:val="22"/>
        </w:rPr>
        <w:t xml:space="preserve">- Project Description: </w:t>
      </w:r>
      <w:r w:rsidRPr="00426659">
        <w:rPr>
          <w:rStyle w:val="documentleft-box"/>
          <w:rFonts w:ascii="Calibri" w:eastAsia="Fira Sans Light" w:hAnsi="Calibri" w:cs="Calibri"/>
          <w:color w:val="000000"/>
          <w:sz w:val="22"/>
          <w:szCs w:val="22"/>
        </w:rPr>
        <w:t>DMAP accelerates the database schema conversion process through progressive automation. Companies can cross the chasm with DMAP while migrating their RDBMS to PostgreSQL.</w:t>
      </w:r>
      <w:r>
        <w:rPr>
          <w:rStyle w:val="documentleft-box"/>
          <w:rFonts w:ascii="Calibri" w:eastAsia="Fira Sans Light" w:hAnsi="Calibri" w:cs="Calibri"/>
          <w:color w:val="000000"/>
          <w:sz w:val="22"/>
          <w:szCs w:val="22"/>
        </w:rPr>
        <w:t xml:space="preserve"> </w:t>
      </w:r>
      <w:r w:rsidRPr="00426659">
        <w:rPr>
          <w:rStyle w:val="documentleft-box"/>
          <w:rFonts w:ascii="Calibri" w:eastAsia="Fira Sans Light" w:hAnsi="Calibri" w:cs="Calibri"/>
          <w:color w:val="000000"/>
          <w:sz w:val="22"/>
          <w:szCs w:val="22"/>
        </w:rPr>
        <w:t>DMAP also converts stored procedures, functions, SQL queries, business logic, and custom schema constructs.</w:t>
      </w:r>
    </w:p>
    <w:p w14:paraId="7E7AE6E7" w14:textId="5DB23E13" w:rsidR="000E50A9" w:rsidRDefault="000E50A9" w:rsidP="000E50A9">
      <w:pPr>
        <w:suppressAutoHyphens w:val="0"/>
        <w:spacing w:after="0" w:line="240" w:lineRule="auto"/>
        <w:textAlignment w:val="baseline"/>
        <w:rPr>
          <w:rStyle w:val="documentleft-box"/>
          <w:rFonts w:eastAsia="Fira Sans Light" w:cs="Calibri"/>
          <w:color w:val="000000"/>
          <w:lang w:eastAsia="en-US"/>
        </w:rPr>
      </w:pPr>
      <w:r>
        <w:rPr>
          <w:rStyle w:val="documentleft-box"/>
          <w:rFonts w:eastAsia="Fira Sans Light" w:cs="Calibri"/>
          <w:color w:val="000000"/>
          <w:lang w:eastAsia="en-US"/>
        </w:rPr>
        <w:t>It also s</w:t>
      </w:r>
      <w:r w:rsidRPr="000E50A9">
        <w:rPr>
          <w:rStyle w:val="documentleft-box"/>
          <w:rFonts w:eastAsia="Fira Sans Light" w:cs="Calibri"/>
          <w:color w:val="000000"/>
          <w:lang w:eastAsia="en-US"/>
        </w:rPr>
        <w:t>upports Application SQL Remediation for both static and dynamic queries.</w:t>
      </w:r>
      <w:r>
        <w:rPr>
          <w:rStyle w:val="documentleft-box"/>
          <w:rFonts w:eastAsia="Fira Sans Light" w:cs="Calibri"/>
          <w:color w:val="000000"/>
          <w:lang w:eastAsia="en-US"/>
        </w:rPr>
        <w:t xml:space="preserve"> Migration of Java applications with Oracle embedded queries to Postgres embedded queries is also done seamlessly </w:t>
      </w:r>
      <w:r w:rsidR="004019AC">
        <w:rPr>
          <w:rStyle w:val="documentleft-box"/>
          <w:rFonts w:eastAsia="Fira Sans Light" w:cs="Calibri"/>
          <w:color w:val="000000"/>
          <w:lang w:eastAsia="en-US"/>
        </w:rPr>
        <w:t>through</w:t>
      </w:r>
      <w:r>
        <w:rPr>
          <w:rStyle w:val="documentleft-box"/>
          <w:rFonts w:eastAsia="Fira Sans Light" w:cs="Calibri"/>
          <w:color w:val="000000"/>
          <w:lang w:eastAsia="en-US"/>
        </w:rPr>
        <w:t xml:space="preserve"> DMAP. </w:t>
      </w:r>
    </w:p>
    <w:p w14:paraId="31E89A4D" w14:textId="77777777" w:rsidR="004019AC" w:rsidRPr="000E50A9" w:rsidRDefault="004019AC" w:rsidP="000E50A9">
      <w:pPr>
        <w:suppressAutoHyphens w:val="0"/>
        <w:spacing w:after="0" w:line="240" w:lineRule="auto"/>
        <w:textAlignment w:val="baseline"/>
        <w:rPr>
          <w:rStyle w:val="documentleft-box"/>
          <w:rFonts w:eastAsia="Fira Sans Light" w:cs="Calibri"/>
          <w:color w:val="000000"/>
          <w:lang w:eastAsia="en-US"/>
        </w:rPr>
      </w:pPr>
    </w:p>
    <w:p w14:paraId="13AA0B15" w14:textId="77777777" w:rsidR="00EC7096" w:rsidRDefault="00EC7096" w:rsidP="00DE74DB">
      <w:pPr>
        <w:pStyle w:val="p"/>
        <w:spacing w:line="260" w:lineRule="atLeast"/>
        <w:rPr>
          <w:rStyle w:val="documentleft-box"/>
          <w:rFonts w:ascii="Calibri" w:eastAsia="Fira Sans Light" w:hAnsi="Calibri" w:cs="Calibri"/>
          <w:color w:val="000000"/>
          <w:sz w:val="22"/>
          <w:szCs w:val="22"/>
        </w:rPr>
      </w:pPr>
    </w:p>
    <w:p w14:paraId="3E3E9BFC" w14:textId="77777777" w:rsidR="005225DC" w:rsidRDefault="006E4E02" w:rsidP="00DE74DB">
      <w:pPr>
        <w:pStyle w:val="p"/>
        <w:spacing w:line="260" w:lineRule="atLeast"/>
        <w:rPr>
          <w:rStyle w:val="documentleft-box"/>
          <w:rFonts w:ascii="Calibri" w:eastAsia="Fira Sans Light" w:hAnsi="Calibri" w:cs="Calibri"/>
          <w:color w:val="000000"/>
          <w:sz w:val="22"/>
          <w:szCs w:val="22"/>
        </w:rPr>
      </w:pPr>
      <w:r>
        <w:rPr>
          <w:rStyle w:val="documentleft-box"/>
          <w:rFonts w:ascii="Calibri" w:eastAsia="Fira Sans Light" w:hAnsi="Calibri" w:cs="Calibri"/>
          <w:color w:val="000000"/>
          <w:sz w:val="22"/>
          <w:szCs w:val="22"/>
        </w:rPr>
        <w:t xml:space="preserve">- </w:t>
      </w:r>
      <w:r w:rsidRPr="006E4E02">
        <w:rPr>
          <w:rStyle w:val="documentleft-box"/>
          <w:rFonts w:ascii="Calibri" w:eastAsia="Fira Sans Light" w:hAnsi="Calibri" w:cs="Calibri"/>
          <w:b/>
          <w:bCs/>
          <w:color w:val="000000"/>
          <w:sz w:val="22"/>
          <w:szCs w:val="22"/>
        </w:rPr>
        <w:t>Challenge(s):</w:t>
      </w:r>
      <w:r>
        <w:rPr>
          <w:rStyle w:val="documentleft-box"/>
          <w:rFonts w:ascii="Calibri" w:eastAsia="Fira Sans Light" w:hAnsi="Calibri" w:cs="Calibri"/>
          <w:color w:val="000000"/>
          <w:sz w:val="22"/>
          <w:szCs w:val="22"/>
        </w:rPr>
        <w:t xml:space="preserve"> For getting metadata of Java file, we needed a Java parser. After In depth research we introduced the use of “Java Spoon Parser” which successfully helped in accomplishment of data procurement. </w:t>
      </w:r>
    </w:p>
    <w:p w14:paraId="34625F71" w14:textId="77777777" w:rsidR="005225DC" w:rsidRDefault="005225DC" w:rsidP="00DE74DB">
      <w:pPr>
        <w:pStyle w:val="p"/>
        <w:spacing w:line="260" w:lineRule="atLeast"/>
        <w:rPr>
          <w:rStyle w:val="documentleft-box"/>
          <w:rFonts w:ascii="Calibri" w:eastAsia="Fira Sans Light" w:hAnsi="Calibri" w:cs="Calibri"/>
          <w:color w:val="000000"/>
          <w:sz w:val="22"/>
          <w:szCs w:val="22"/>
        </w:rPr>
      </w:pPr>
      <w:r>
        <w:rPr>
          <w:rStyle w:val="documentleft-box"/>
          <w:rFonts w:ascii="Calibri" w:eastAsia="Fira Sans Light" w:hAnsi="Calibri" w:cs="Calibri"/>
          <w:color w:val="000000"/>
          <w:sz w:val="22"/>
          <w:szCs w:val="22"/>
        </w:rPr>
        <w:t xml:space="preserve">-Successfully met a critical deadline for UI revamp in time of crunch hours. </w:t>
      </w:r>
    </w:p>
    <w:p w14:paraId="11C923AC" w14:textId="77777777" w:rsidR="004019AC" w:rsidRDefault="00DE74DB" w:rsidP="004019AC">
      <w:pPr>
        <w:pStyle w:val="p"/>
        <w:spacing w:line="260" w:lineRule="atLeast"/>
        <w:rPr>
          <w:rStyle w:val="documentleft-box"/>
          <w:rFonts w:ascii="Calibri" w:eastAsia="Fira Sans Light" w:hAnsi="Calibri" w:cs="Calibri"/>
          <w:color w:val="000000"/>
          <w:sz w:val="22"/>
          <w:szCs w:val="22"/>
        </w:rPr>
      </w:pPr>
      <w:r w:rsidRPr="00426659">
        <w:rPr>
          <w:rStyle w:val="documentleft-box"/>
          <w:rFonts w:ascii="Calibri" w:eastAsia="Fira Sans Light" w:hAnsi="Calibri" w:cs="Calibri"/>
          <w:color w:val="000000"/>
          <w:sz w:val="22"/>
          <w:szCs w:val="22"/>
        </w:rPr>
        <w:br/>
      </w:r>
      <w:r w:rsidRPr="00426659">
        <w:rPr>
          <w:rStyle w:val="Strong1"/>
          <w:rFonts w:ascii="Calibri" w:eastAsia="Fira Sans Light" w:hAnsi="Calibri" w:cs="Calibri"/>
          <w:b/>
          <w:bCs/>
          <w:color w:val="000000"/>
          <w:sz w:val="22"/>
          <w:szCs w:val="22"/>
        </w:rPr>
        <w:t>- Team Size:</w:t>
      </w:r>
      <w:r w:rsidRPr="00426659">
        <w:rPr>
          <w:rStyle w:val="documentleft-box"/>
          <w:rFonts w:ascii="Calibri" w:eastAsia="Fira Sans Light" w:hAnsi="Calibri" w:cs="Calibri"/>
          <w:color w:val="000000"/>
          <w:sz w:val="22"/>
          <w:szCs w:val="22"/>
        </w:rPr>
        <w:t xml:space="preserve"> 6</w:t>
      </w:r>
      <w:r w:rsidRPr="00426659">
        <w:rPr>
          <w:rStyle w:val="documentleft-box"/>
          <w:rFonts w:ascii="Calibri" w:eastAsia="Fira Sans Light" w:hAnsi="Calibri" w:cs="Calibri"/>
          <w:color w:val="000000"/>
          <w:sz w:val="22"/>
          <w:szCs w:val="22"/>
        </w:rPr>
        <w:br/>
      </w:r>
      <w:r w:rsidRPr="00426659">
        <w:rPr>
          <w:rStyle w:val="Strong1"/>
          <w:rFonts w:ascii="Calibri" w:eastAsia="Fira Sans Light" w:hAnsi="Calibri" w:cs="Calibri"/>
          <w:b/>
          <w:bCs/>
          <w:color w:val="000000"/>
          <w:sz w:val="22"/>
          <w:szCs w:val="22"/>
        </w:rPr>
        <w:t>- Roles/Responsibility:</w:t>
      </w:r>
      <w:r w:rsidRPr="00426659">
        <w:rPr>
          <w:rStyle w:val="documentleft-box"/>
          <w:rFonts w:ascii="Calibri" w:eastAsia="Fira Sans Light" w:hAnsi="Calibri" w:cs="Calibri"/>
          <w:color w:val="000000"/>
          <w:sz w:val="22"/>
          <w:szCs w:val="22"/>
        </w:rPr>
        <w:t xml:space="preserve"> </w:t>
      </w:r>
    </w:p>
    <w:p w14:paraId="4388A0A6" w14:textId="636457BC" w:rsidR="004019AC" w:rsidRPr="0024084B" w:rsidRDefault="0024084B" w:rsidP="004C7F87">
      <w:pPr>
        <w:pStyle w:val="p"/>
        <w:numPr>
          <w:ilvl w:val="0"/>
          <w:numId w:val="46"/>
        </w:numPr>
        <w:spacing w:line="260" w:lineRule="atLeast"/>
        <w:rPr>
          <w:rStyle w:val="documentleft-box"/>
          <w:rFonts w:ascii="Calibri" w:eastAsia="Fira Sans Light" w:hAnsi="Calibri" w:cs="Calibri"/>
          <w:color w:val="000000"/>
          <w:sz w:val="22"/>
          <w:szCs w:val="22"/>
        </w:rPr>
      </w:pPr>
      <w:r w:rsidRPr="0024084B">
        <w:rPr>
          <w:rStyle w:val="documentleft-box"/>
          <w:rFonts w:ascii="Calibri" w:eastAsia="Fira Sans Light" w:hAnsi="Calibri" w:cs="Calibri"/>
          <w:color w:val="000000"/>
          <w:sz w:val="22"/>
          <w:szCs w:val="22"/>
        </w:rPr>
        <w:t>End to end development using modern technologies and tools like</w:t>
      </w:r>
      <w:r>
        <w:rPr>
          <w:rStyle w:val="documentleft-box"/>
          <w:rFonts w:ascii="Calibri" w:eastAsia="Fira Sans Light" w:hAnsi="Calibri" w:cs="Calibri"/>
          <w:color w:val="000000"/>
          <w:sz w:val="22"/>
          <w:szCs w:val="22"/>
        </w:rPr>
        <w:t xml:space="preserve"> </w:t>
      </w:r>
      <w:r w:rsidRPr="0024084B">
        <w:rPr>
          <w:rStyle w:val="documentleft-box"/>
          <w:rFonts w:ascii="Calibri" w:eastAsia="Fira Sans Light" w:hAnsi="Calibri" w:cs="Calibri"/>
          <w:color w:val="000000"/>
          <w:sz w:val="22"/>
          <w:szCs w:val="22"/>
        </w:rPr>
        <w:t xml:space="preserve">Angular, Python, Java, Spring Boot, Spoon Java parser, Microservices, REST, PostgreSQL, Sonar, Junit, pyTest, Jenkins, Docker, S3, Blob storage, ECS, ECR, ACI, ACR, GIT, HTML, CSS, JavaScript. </w:t>
      </w:r>
      <w:r>
        <w:rPr>
          <w:rStyle w:val="documentleft-box"/>
          <w:rFonts w:ascii="Calibri" w:eastAsia="Fira Sans Light" w:hAnsi="Calibri" w:cs="Calibri"/>
          <w:color w:val="000000"/>
          <w:sz w:val="22"/>
          <w:szCs w:val="22"/>
        </w:rPr>
        <w:t xml:space="preserve">Using </w:t>
      </w:r>
      <w:r w:rsidRPr="0024084B">
        <w:rPr>
          <w:rStyle w:val="documentleft-box"/>
          <w:rFonts w:ascii="Calibri" w:eastAsia="Fira Sans Light" w:hAnsi="Calibri" w:cs="Calibri"/>
          <w:color w:val="000000"/>
          <w:sz w:val="22"/>
          <w:szCs w:val="22"/>
        </w:rPr>
        <w:t>Agile methodology implementation. Doing automated testing and deployment of DMAP for fortune Companies in the cloud/ on-premises. Publishing DMAP in Azure and AWS marketplace for public user. Providing guidance in compliance to standard coding protocols.</w:t>
      </w:r>
    </w:p>
    <w:p w14:paraId="2DACEB8D" w14:textId="65F580CE" w:rsidR="0024084B" w:rsidRDefault="0024084B" w:rsidP="004019AC">
      <w:pPr>
        <w:pStyle w:val="p"/>
        <w:numPr>
          <w:ilvl w:val="0"/>
          <w:numId w:val="46"/>
        </w:numPr>
        <w:spacing w:line="260" w:lineRule="atLeast"/>
        <w:rPr>
          <w:rStyle w:val="documentleft-box"/>
          <w:rFonts w:ascii="Calibri" w:eastAsia="Fira Sans Light" w:hAnsi="Calibri" w:cs="Calibri"/>
          <w:color w:val="000000"/>
          <w:sz w:val="22"/>
          <w:szCs w:val="22"/>
        </w:rPr>
      </w:pPr>
      <w:r w:rsidRPr="004019AC">
        <w:rPr>
          <w:rStyle w:val="documentleft-box"/>
          <w:rFonts w:ascii="Calibri" w:eastAsia="Fira Sans Light" w:hAnsi="Calibri" w:cs="Calibri"/>
          <w:color w:val="000000"/>
          <w:sz w:val="22"/>
          <w:szCs w:val="22"/>
        </w:rPr>
        <w:t>Participate in discussions with client team and other stakeholders to find out requirements. Understand and discuss the feasibility along with scope of the requirements with business analyst and peers.</w:t>
      </w:r>
      <w:r>
        <w:rPr>
          <w:rStyle w:val="documentleft-box"/>
          <w:rFonts w:ascii="Calibri" w:eastAsia="Fira Sans Light" w:hAnsi="Calibri" w:cs="Calibri"/>
          <w:color w:val="000000"/>
          <w:sz w:val="22"/>
          <w:szCs w:val="22"/>
        </w:rPr>
        <w:t xml:space="preserve"> </w:t>
      </w:r>
      <w:r w:rsidRPr="0024084B">
        <w:rPr>
          <w:rStyle w:val="documentleft-box"/>
          <w:rFonts w:ascii="Calibri" w:eastAsia="Fira Sans Light" w:hAnsi="Calibri" w:cs="Calibri"/>
          <w:color w:val="000000"/>
          <w:sz w:val="22"/>
          <w:szCs w:val="22"/>
        </w:rPr>
        <w:t>Analyze user needs and software requirements to determine feasibility of design within time and cost constraints. Designing logical and physical architecture of the systems and preparing a low-and high-level design and architecture of the systems.</w:t>
      </w:r>
    </w:p>
    <w:p w14:paraId="388F1133" w14:textId="6FD1EC54" w:rsidR="0024084B" w:rsidRDefault="0024084B" w:rsidP="004019AC">
      <w:pPr>
        <w:pStyle w:val="p"/>
        <w:numPr>
          <w:ilvl w:val="0"/>
          <w:numId w:val="46"/>
        </w:numPr>
        <w:spacing w:line="260" w:lineRule="atLeast"/>
        <w:rPr>
          <w:rStyle w:val="documentleft-box"/>
          <w:rFonts w:ascii="Calibri" w:eastAsia="Fira Sans Light" w:hAnsi="Calibri" w:cs="Calibri"/>
          <w:color w:val="000000"/>
          <w:sz w:val="22"/>
          <w:szCs w:val="22"/>
        </w:rPr>
      </w:pPr>
      <w:r w:rsidRPr="0024084B">
        <w:rPr>
          <w:rStyle w:val="documentleft-box"/>
          <w:rFonts w:ascii="Calibri" w:eastAsia="Fira Sans Light" w:hAnsi="Calibri" w:cs="Calibri"/>
          <w:color w:val="000000"/>
          <w:sz w:val="22"/>
          <w:szCs w:val="22"/>
        </w:rPr>
        <w:t>Designed the core logic of DMAP Application Migration. Finalize the technology stack of DMAP Application Migration.</w:t>
      </w:r>
    </w:p>
    <w:p w14:paraId="1C66CDC3" w14:textId="165B4830" w:rsidR="0024084B" w:rsidRDefault="0024084B" w:rsidP="004019AC">
      <w:pPr>
        <w:pStyle w:val="p"/>
        <w:numPr>
          <w:ilvl w:val="0"/>
          <w:numId w:val="46"/>
        </w:numPr>
        <w:spacing w:line="260" w:lineRule="atLeast"/>
        <w:rPr>
          <w:rStyle w:val="documentleft-box"/>
          <w:rFonts w:ascii="Calibri" w:eastAsia="Fira Sans Light" w:hAnsi="Calibri" w:cs="Calibri"/>
          <w:color w:val="000000"/>
          <w:sz w:val="22"/>
          <w:szCs w:val="22"/>
        </w:rPr>
      </w:pPr>
      <w:r w:rsidRPr="0024084B">
        <w:rPr>
          <w:rStyle w:val="documentleft-box"/>
          <w:rFonts w:ascii="Calibri" w:eastAsia="Fira Sans Light" w:hAnsi="Calibri" w:cs="Calibri"/>
          <w:color w:val="000000"/>
          <w:sz w:val="22"/>
          <w:szCs w:val="22"/>
        </w:rPr>
        <w:t>Refactoring and reengineering of code to improve quality and simplicity in design. Reengineering existing and new modules by writing efficient code using appropriate data structures by considering time &amp; space complexities for improving the performance</w:t>
      </w:r>
      <w:r>
        <w:rPr>
          <w:rStyle w:val="documentleft-box"/>
          <w:rFonts w:ascii="Calibri" w:eastAsia="Fira Sans Light" w:hAnsi="Calibri" w:cs="Calibri"/>
          <w:color w:val="000000"/>
          <w:sz w:val="22"/>
          <w:szCs w:val="22"/>
        </w:rPr>
        <w:t>.</w:t>
      </w:r>
    </w:p>
    <w:p w14:paraId="114E6514" w14:textId="6634EFC6" w:rsidR="0024084B" w:rsidRDefault="0024084B" w:rsidP="004019AC">
      <w:pPr>
        <w:pStyle w:val="p"/>
        <w:numPr>
          <w:ilvl w:val="0"/>
          <w:numId w:val="46"/>
        </w:numPr>
        <w:spacing w:line="260" w:lineRule="atLeast"/>
        <w:rPr>
          <w:rStyle w:val="documentleft-box"/>
          <w:rFonts w:ascii="Calibri" w:eastAsia="Fira Sans Light" w:hAnsi="Calibri" w:cs="Calibri"/>
          <w:color w:val="000000"/>
          <w:sz w:val="22"/>
          <w:szCs w:val="22"/>
        </w:rPr>
      </w:pPr>
      <w:r>
        <w:rPr>
          <w:rStyle w:val="documentleft-box"/>
          <w:rFonts w:ascii="Calibri" w:eastAsia="Fira Sans Light" w:hAnsi="Calibri" w:cs="Calibri"/>
          <w:color w:val="000000"/>
          <w:sz w:val="22"/>
          <w:szCs w:val="22"/>
        </w:rPr>
        <w:t xml:space="preserve">Proposed the new charting library in the Angular code and successfully replaced Am4 charts with “High Charts”. </w:t>
      </w:r>
    </w:p>
    <w:p w14:paraId="56B6D116" w14:textId="1CE0AD37" w:rsidR="00C52832" w:rsidRPr="00D55AA3" w:rsidRDefault="0024084B" w:rsidP="00D55AA3">
      <w:pPr>
        <w:pStyle w:val="p"/>
        <w:numPr>
          <w:ilvl w:val="0"/>
          <w:numId w:val="46"/>
        </w:numPr>
        <w:spacing w:line="260" w:lineRule="atLeast"/>
        <w:rPr>
          <w:rStyle w:val="documentleft-box"/>
          <w:rFonts w:ascii="Calibri" w:eastAsia="Fira Sans Light" w:hAnsi="Calibri" w:cs="Calibri"/>
          <w:color w:val="000000"/>
          <w:sz w:val="22"/>
          <w:szCs w:val="22"/>
        </w:rPr>
      </w:pPr>
      <w:r w:rsidRPr="0024084B">
        <w:rPr>
          <w:rStyle w:val="documentleft-box"/>
          <w:rFonts w:ascii="Calibri" w:eastAsia="Fira Sans Light" w:hAnsi="Calibri" w:cs="Calibri"/>
          <w:color w:val="000000"/>
          <w:sz w:val="22"/>
          <w:szCs w:val="22"/>
        </w:rPr>
        <w:t>Code review for all team members in adherence to standard code quality.</w:t>
      </w:r>
      <w:r w:rsidR="00D55AA3">
        <w:rPr>
          <w:rStyle w:val="documentleft-box"/>
          <w:rFonts w:ascii="Calibri" w:eastAsia="Fira Sans Light" w:hAnsi="Calibri" w:cs="Calibri"/>
          <w:color w:val="000000"/>
          <w:sz w:val="22"/>
          <w:szCs w:val="22"/>
        </w:rPr>
        <w:t xml:space="preserve"> </w:t>
      </w:r>
      <w:r w:rsidR="00C52832" w:rsidRPr="00D55AA3">
        <w:rPr>
          <w:rStyle w:val="documentleft-box"/>
          <w:rFonts w:ascii="Calibri" w:eastAsia="Fira Sans Light" w:hAnsi="Calibri" w:cs="Calibri"/>
          <w:color w:val="000000"/>
          <w:sz w:val="22"/>
          <w:szCs w:val="22"/>
        </w:rPr>
        <w:t>Overall team strength planning, team management, work allocation, progress planning, follow-up and ensuring high quality execution takes place.</w:t>
      </w:r>
    </w:p>
    <w:p w14:paraId="39824170" w14:textId="2B088A2C" w:rsidR="00C52832" w:rsidRDefault="00C52832" w:rsidP="00C52832">
      <w:pPr>
        <w:pStyle w:val="p"/>
        <w:numPr>
          <w:ilvl w:val="0"/>
          <w:numId w:val="46"/>
        </w:numPr>
        <w:spacing w:line="260" w:lineRule="atLeast"/>
        <w:rPr>
          <w:rStyle w:val="documentleft-box"/>
          <w:rFonts w:ascii="Calibri" w:eastAsia="Fira Sans Light" w:hAnsi="Calibri" w:cs="Calibri"/>
          <w:color w:val="000000"/>
          <w:sz w:val="22"/>
          <w:szCs w:val="22"/>
        </w:rPr>
      </w:pPr>
      <w:r w:rsidRPr="00C52832">
        <w:rPr>
          <w:rStyle w:val="documentleft-box"/>
          <w:rFonts w:ascii="Calibri" w:eastAsia="Fira Sans Light" w:hAnsi="Calibri" w:cs="Calibri"/>
          <w:color w:val="000000"/>
          <w:sz w:val="22"/>
          <w:szCs w:val="22"/>
        </w:rPr>
        <w:t>Preparation of day wise plan of training for the fresh batches recruited every quarter.</w:t>
      </w:r>
      <w:r>
        <w:rPr>
          <w:rStyle w:val="documentleft-box"/>
          <w:rFonts w:ascii="Calibri" w:eastAsia="Fira Sans Light" w:hAnsi="Calibri" w:cs="Calibri"/>
          <w:color w:val="000000"/>
          <w:sz w:val="22"/>
          <w:szCs w:val="22"/>
        </w:rPr>
        <w:t xml:space="preserve"> </w:t>
      </w:r>
      <w:r w:rsidRPr="00C52832">
        <w:rPr>
          <w:rStyle w:val="documentleft-box"/>
          <w:rFonts w:ascii="Calibri" w:eastAsia="Fira Sans Light" w:hAnsi="Calibri" w:cs="Calibri"/>
          <w:color w:val="000000"/>
          <w:sz w:val="22"/>
          <w:szCs w:val="22"/>
        </w:rPr>
        <w:t>Monitoring and evaluating technical progress of the month wise trainee batch.</w:t>
      </w:r>
    </w:p>
    <w:p w14:paraId="0465712D" w14:textId="530D77C2" w:rsidR="00C52832" w:rsidRPr="00C52832" w:rsidRDefault="00C52832" w:rsidP="00C52832">
      <w:pPr>
        <w:pStyle w:val="p"/>
        <w:numPr>
          <w:ilvl w:val="0"/>
          <w:numId w:val="46"/>
        </w:numPr>
        <w:spacing w:line="260" w:lineRule="atLeast"/>
        <w:rPr>
          <w:rStyle w:val="documentleft-box"/>
          <w:rFonts w:ascii="Calibri" w:eastAsia="Fira Sans Light" w:hAnsi="Calibri" w:cs="Calibri"/>
          <w:color w:val="000000"/>
          <w:sz w:val="22"/>
          <w:szCs w:val="22"/>
        </w:rPr>
      </w:pPr>
      <w:r w:rsidRPr="00C52832">
        <w:rPr>
          <w:rStyle w:val="documentleft-box"/>
          <w:rFonts w:ascii="Calibri" w:eastAsia="Fira Sans Light" w:hAnsi="Calibri" w:cs="Calibri"/>
          <w:color w:val="000000"/>
          <w:sz w:val="22"/>
          <w:szCs w:val="22"/>
        </w:rPr>
        <w:t>Providing technical competency questions to recruiters for first level screening of potential candidates to hire.</w:t>
      </w:r>
      <w:r>
        <w:rPr>
          <w:rStyle w:val="documentleft-box"/>
          <w:rFonts w:ascii="Calibri" w:eastAsia="Fira Sans Light" w:hAnsi="Calibri" w:cs="Calibri"/>
          <w:color w:val="000000"/>
          <w:sz w:val="22"/>
          <w:szCs w:val="22"/>
        </w:rPr>
        <w:t xml:space="preserve"> </w:t>
      </w:r>
      <w:r w:rsidRPr="00C52832">
        <w:rPr>
          <w:rStyle w:val="documentleft-box"/>
          <w:rFonts w:ascii="Calibri" w:eastAsia="Fira Sans Light" w:hAnsi="Calibri" w:cs="Calibri"/>
          <w:color w:val="000000"/>
          <w:sz w:val="22"/>
          <w:szCs w:val="22"/>
        </w:rPr>
        <w:t>Assisting training and recruitment team on setting goals to hire right set of technology resource for overall client placement and satisfaction. Conducting technical interviews for new potential hires in the company.</w:t>
      </w:r>
    </w:p>
    <w:p w14:paraId="21544AF5" w14:textId="77777777" w:rsidR="0024084B" w:rsidRDefault="0024084B" w:rsidP="0024084B">
      <w:pPr>
        <w:pStyle w:val="p"/>
        <w:spacing w:line="260" w:lineRule="atLeast"/>
        <w:ind w:left="360"/>
        <w:rPr>
          <w:rStyle w:val="documentleft-box"/>
          <w:rFonts w:ascii="Calibri" w:eastAsia="Fira Sans Light" w:hAnsi="Calibri" w:cs="Calibri"/>
          <w:color w:val="000000"/>
          <w:sz w:val="22"/>
          <w:szCs w:val="22"/>
        </w:rPr>
      </w:pPr>
    </w:p>
    <w:p w14:paraId="656255EB" w14:textId="1C707564" w:rsidR="00DE74DB" w:rsidRDefault="00DE74DB" w:rsidP="0024084B">
      <w:pPr>
        <w:pStyle w:val="p"/>
        <w:spacing w:line="260" w:lineRule="atLeast"/>
        <w:rPr>
          <w:rStyle w:val="documentleft-box"/>
          <w:rFonts w:ascii="Calibri" w:eastAsia="Fira Sans Light" w:hAnsi="Calibri" w:cs="Calibri"/>
          <w:color w:val="000000"/>
          <w:sz w:val="22"/>
          <w:szCs w:val="22"/>
        </w:rPr>
      </w:pPr>
      <w:r w:rsidRPr="00426659">
        <w:rPr>
          <w:rStyle w:val="Strong1"/>
          <w:rFonts w:ascii="Calibri" w:eastAsia="Fira Sans Light" w:hAnsi="Calibri" w:cs="Calibri"/>
          <w:b/>
          <w:bCs/>
          <w:color w:val="000000"/>
          <w:sz w:val="22"/>
          <w:szCs w:val="22"/>
        </w:rPr>
        <w:t>- Technolog</w:t>
      </w:r>
      <w:r>
        <w:rPr>
          <w:rStyle w:val="Strong1"/>
          <w:rFonts w:ascii="Calibri" w:eastAsia="Fira Sans Light" w:hAnsi="Calibri" w:cs="Calibri"/>
          <w:b/>
          <w:bCs/>
          <w:color w:val="000000"/>
          <w:sz w:val="22"/>
          <w:szCs w:val="22"/>
        </w:rPr>
        <w:t>i</w:t>
      </w:r>
      <w:r w:rsidRPr="00426659">
        <w:rPr>
          <w:rStyle w:val="Strong1"/>
          <w:rFonts w:ascii="Calibri" w:eastAsia="Fira Sans Light" w:hAnsi="Calibri" w:cs="Calibri"/>
          <w:b/>
          <w:bCs/>
          <w:color w:val="000000"/>
          <w:sz w:val="22"/>
          <w:szCs w:val="22"/>
        </w:rPr>
        <w:t>es Used:</w:t>
      </w:r>
      <w:r w:rsidRPr="00426659">
        <w:rPr>
          <w:rStyle w:val="documentleft-box"/>
          <w:rFonts w:ascii="Calibri" w:eastAsia="Fira Sans Light" w:hAnsi="Calibri" w:cs="Calibri"/>
          <w:color w:val="000000"/>
          <w:sz w:val="22"/>
          <w:szCs w:val="22"/>
        </w:rPr>
        <w:t xml:space="preserve"> Java, Python, Spring boot, Docker, Angular 8, HTML, CSS, Typescript, JavaScript, GIT, Jenkins, SQL</w:t>
      </w:r>
    </w:p>
    <w:p w14:paraId="1AAB9C63" w14:textId="77777777" w:rsidR="004A7C5A" w:rsidRDefault="00DE74DB" w:rsidP="00DE74DB">
      <w:pPr>
        <w:pStyle w:val="ListParagraph"/>
        <w:spacing w:before="43" w:after="0" w:line="240" w:lineRule="auto"/>
        <w:ind w:left="0"/>
        <w:rPr>
          <w:rFonts w:asciiTheme="minorHAnsi" w:eastAsia="Times New Roman" w:hAnsiTheme="minorHAnsi" w:cstheme="minorHAnsi"/>
          <w:b/>
        </w:rPr>
      </w:pPr>
      <w:r>
        <w:rPr>
          <w:rStyle w:val="documentleft-box"/>
          <w:rFonts w:eastAsia="Fira Sans Light" w:cs="Calibri"/>
          <w:color w:val="000000"/>
        </w:rPr>
        <w:t>_________________________________________________________</w:t>
      </w:r>
      <w:r w:rsidR="00542758">
        <w:rPr>
          <w:rFonts w:asciiTheme="minorHAnsi" w:eastAsia="Times New Roman" w:hAnsiTheme="minorHAnsi" w:cstheme="minorHAnsi"/>
          <w:b/>
        </w:rPr>
        <w:t xml:space="preserve"> </w:t>
      </w:r>
    </w:p>
    <w:p w14:paraId="2632D172" w14:textId="47216A9C" w:rsidR="007D3743" w:rsidRDefault="00AD26FA" w:rsidP="000E4F77">
      <w:pPr>
        <w:spacing w:before="14" w:after="0" w:line="240" w:lineRule="auto"/>
        <w:rPr>
          <w:rFonts w:asciiTheme="minorHAnsi" w:eastAsia="Times New Roman" w:hAnsiTheme="minorHAnsi" w:cstheme="minorHAnsi"/>
          <w:b/>
          <w:sz w:val="24"/>
          <w:szCs w:val="24"/>
        </w:rPr>
      </w:pPr>
      <w:r>
        <w:rPr>
          <w:rFonts w:asciiTheme="minorHAnsi" w:eastAsia="Times New Roman" w:hAnsiTheme="minorHAnsi" w:cstheme="minorHAnsi"/>
          <w:b/>
          <w:sz w:val="24"/>
          <w:szCs w:val="24"/>
        </w:rPr>
        <w:t xml:space="preserve">      </w:t>
      </w:r>
    </w:p>
    <w:p w14:paraId="6803C101" w14:textId="77777777" w:rsidR="00E919E2" w:rsidRDefault="00E919E2" w:rsidP="000E4F77">
      <w:pPr>
        <w:spacing w:before="14" w:after="0" w:line="240" w:lineRule="auto"/>
        <w:rPr>
          <w:rFonts w:asciiTheme="minorHAnsi" w:eastAsia="Times New Roman" w:hAnsiTheme="minorHAnsi" w:cstheme="minorHAnsi"/>
          <w:b/>
          <w:sz w:val="24"/>
          <w:szCs w:val="24"/>
        </w:rPr>
      </w:pPr>
    </w:p>
    <w:p w14:paraId="3F2AB1D5" w14:textId="71BFF4AF" w:rsidR="000E4F77" w:rsidRPr="005E0427" w:rsidRDefault="007D3743" w:rsidP="000E4F77">
      <w:pPr>
        <w:spacing w:before="14" w:after="0" w:line="240" w:lineRule="auto"/>
        <w:rPr>
          <w:rFonts w:asciiTheme="minorHAnsi" w:eastAsia="Times New Roman" w:hAnsiTheme="minorHAnsi" w:cstheme="minorHAnsi"/>
          <w:b/>
        </w:rPr>
      </w:pPr>
      <w:r>
        <w:rPr>
          <w:rFonts w:asciiTheme="minorHAnsi" w:eastAsia="Times New Roman" w:hAnsiTheme="minorHAnsi" w:cstheme="minorHAnsi"/>
          <w:b/>
          <w:sz w:val="24"/>
          <w:szCs w:val="24"/>
        </w:rPr>
        <w:t xml:space="preserve">  </w:t>
      </w:r>
      <w:r w:rsidR="007E3E3E">
        <w:rPr>
          <w:rFonts w:asciiTheme="minorHAnsi" w:eastAsia="Times New Roman" w:hAnsiTheme="minorHAnsi" w:cstheme="minorHAnsi"/>
          <w:b/>
          <w:sz w:val="24"/>
          <w:szCs w:val="24"/>
        </w:rPr>
        <w:t>PureSoftware, Noida, India</w:t>
      </w:r>
      <w:r w:rsidR="000E4F77" w:rsidRPr="005E0427">
        <w:rPr>
          <w:rFonts w:asciiTheme="minorHAnsi" w:eastAsia="Times New Roman" w:hAnsiTheme="minorHAnsi" w:cstheme="minorHAnsi"/>
          <w:b/>
        </w:rPr>
        <w:tab/>
      </w:r>
      <w:r w:rsidR="000E4F77" w:rsidRPr="005E0427">
        <w:rPr>
          <w:rFonts w:asciiTheme="minorHAnsi" w:eastAsia="Times New Roman" w:hAnsiTheme="minorHAnsi" w:cstheme="minorHAnsi"/>
          <w:b/>
        </w:rPr>
        <w:tab/>
      </w:r>
      <w:r w:rsidR="000E4F77" w:rsidRPr="005E0427">
        <w:rPr>
          <w:rFonts w:asciiTheme="minorHAnsi" w:eastAsia="Times New Roman" w:hAnsiTheme="minorHAnsi" w:cstheme="minorHAnsi"/>
          <w:b/>
        </w:rPr>
        <w:tab/>
      </w:r>
      <w:r w:rsidR="000E4F77" w:rsidRPr="005E0427">
        <w:rPr>
          <w:rFonts w:asciiTheme="minorHAnsi" w:eastAsia="Times New Roman" w:hAnsiTheme="minorHAnsi" w:cstheme="minorHAnsi"/>
          <w:b/>
        </w:rPr>
        <w:tab/>
      </w:r>
      <w:r w:rsidR="000E4F77" w:rsidRPr="005E0427">
        <w:rPr>
          <w:rFonts w:asciiTheme="minorHAnsi" w:eastAsia="Times New Roman" w:hAnsiTheme="minorHAnsi" w:cstheme="minorHAnsi"/>
          <w:b/>
        </w:rPr>
        <w:tab/>
      </w:r>
      <w:r w:rsidR="000E4F77" w:rsidRPr="005E0427">
        <w:rPr>
          <w:rFonts w:asciiTheme="minorHAnsi" w:eastAsia="Times New Roman" w:hAnsiTheme="minorHAnsi" w:cstheme="minorHAnsi"/>
          <w:b/>
        </w:rPr>
        <w:tab/>
      </w:r>
      <w:r w:rsidR="000E4F77" w:rsidRPr="005E0427">
        <w:rPr>
          <w:rFonts w:asciiTheme="minorHAnsi" w:eastAsia="Times New Roman" w:hAnsiTheme="minorHAnsi" w:cstheme="minorHAnsi"/>
          <w:b/>
        </w:rPr>
        <w:tab/>
        <w:t xml:space="preserve">  </w:t>
      </w:r>
      <w:r w:rsidR="00E94500" w:rsidRPr="005E0427">
        <w:rPr>
          <w:rFonts w:asciiTheme="minorHAnsi" w:eastAsia="Times New Roman" w:hAnsiTheme="minorHAnsi" w:cstheme="minorHAnsi"/>
          <w:b/>
        </w:rPr>
        <w:t xml:space="preserve">    </w:t>
      </w:r>
    </w:p>
    <w:p w14:paraId="63F50B79" w14:textId="09A44283" w:rsidR="000E4F77" w:rsidRPr="00AD26FA" w:rsidRDefault="00AD26FA" w:rsidP="000E4F77">
      <w:pPr>
        <w:spacing w:before="14" w:after="0" w:line="240" w:lineRule="auto"/>
        <w:rPr>
          <w:rFonts w:asciiTheme="minorHAnsi" w:eastAsia="Times New Roman" w:hAnsiTheme="minorHAnsi" w:cstheme="minorHAnsi"/>
          <w:b/>
          <w:i/>
          <w:iCs/>
          <w:color w:val="808080" w:themeColor="background1" w:themeShade="80"/>
          <w:sz w:val="20"/>
          <w:szCs w:val="20"/>
        </w:rPr>
      </w:pPr>
      <w:r>
        <w:rPr>
          <w:rFonts w:asciiTheme="minorHAnsi" w:eastAsia="Times New Roman" w:hAnsiTheme="minorHAnsi" w:cstheme="minorHAnsi"/>
          <w:b/>
          <w:i/>
          <w:iCs/>
          <w:color w:val="808080" w:themeColor="background1" w:themeShade="80"/>
          <w:sz w:val="20"/>
          <w:szCs w:val="20"/>
        </w:rPr>
        <w:t xml:space="preserve">  </w:t>
      </w:r>
      <w:r w:rsidR="007E3E3E">
        <w:rPr>
          <w:rFonts w:asciiTheme="minorHAnsi" w:eastAsia="Times New Roman" w:hAnsiTheme="minorHAnsi" w:cstheme="minorHAnsi"/>
          <w:b/>
          <w:i/>
          <w:iCs/>
          <w:color w:val="808080" w:themeColor="background1" w:themeShade="80"/>
          <w:sz w:val="20"/>
          <w:szCs w:val="20"/>
        </w:rPr>
        <w:t>Senior Product Engineer</w:t>
      </w:r>
      <w:r w:rsidRPr="00AD26FA">
        <w:rPr>
          <w:rFonts w:asciiTheme="minorHAnsi" w:eastAsia="Times New Roman" w:hAnsiTheme="minorHAnsi" w:cstheme="minorHAnsi"/>
          <w:b/>
          <w:i/>
          <w:iCs/>
          <w:color w:val="808080" w:themeColor="background1" w:themeShade="80"/>
          <w:sz w:val="20"/>
          <w:szCs w:val="20"/>
        </w:rPr>
        <w:tab/>
      </w:r>
      <w:r w:rsidRPr="00AD26FA">
        <w:rPr>
          <w:rFonts w:asciiTheme="minorHAnsi" w:eastAsia="Times New Roman" w:hAnsiTheme="minorHAnsi" w:cstheme="minorHAnsi"/>
          <w:b/>
          <w:i/>
          <w:iCs/>
          <w:color w:val="808080" w:themeColor="background1" w:themeShade="80"/>
          <w:sz w:val="20"/>
          <w:szCs w:val="20"/>
        </w:rPr>
        <w:tab/>
      </w:r>
      <w:r w:rsidRPr="00AD26FA">
        <w:rPr>
          <w:rFonts w:asciiTheme="minorHAnsi" w:eastAsia="Times New Roman" w:hAnsiTheme="minorHAnsi" w:cstheme="minorHAnsi"/>
          <w:b/>
          <w:i/>
          <w:iCs/>
          <w:color w:val="808080" w:themeColor="background1" w:themeShade="80"/>
          <w:sz w:val="20"/>
          <w:szCs w:val="20"/>
        </w:rPr>
        <w:tab/>
      </w:r>
      <w:r w:rsidRPr="00AD26FA">
        <w:rPr>
          <w:rFonts w:asciiTheme="minorHAnsi" w:eastAsia="Times New Roman" w:hAnsiTheme="minorHAnsi" w:cstheme="minorHAnsi"/>
          <w:b/>
          <w:i/>
          <w:iCs/>
          <w:color w:val="808080" w:themeColor="background1" w:themeShade="80"/>
          <w:sz w:val="20"/>
          <w:szCs w:val="20"/>
        </w:rPr>
        <w:tab/>
      </w:r>
      <w:r w:rsidRPr="00AD26FA">
        <w:rPr>
          <w:rFonts w:asciiTheme="minorHAnsi" w:eastAsia="Times New Roman" w:hAnsiTheme="minorHAnsi" w:cstheme="minorHAnsi"/>
          <w:b/>
          <w:i/>
          <w:iCs/>
          <w:color w:val="808080" w:themeColor="background1" w:themeShade="80"/>
          <w:sz w:val="20"/>
          <w:szCs w:val="20"/>
        </w:rPr>
        <w:tab/>
      </w:r>
      <w:r w:rsidRPr="00AD26FA">
        <w:rPr>
          <w:rFonts w:asciiTheme="minorHAnsi" w:eastAsia="Times New Roman" w:hAnsiTheme="minorHAnsi" w:cstheme="minorHAnsi"/>
          <w:b/>
          <w:i/>
          <w:iCs/>
          <w:color w:val="808080" w:themeColor="background1" w:themeShade="80"/>
          <w:sz w:val="20"/>
          <w:szCs w:val="20"/>
        </w:rPr>
        <w:tab/>
      </w:r>
      <w:r w:rsidRPr="00AD26FA">
        <w:rPr>
          <w:rFonts w:asciiTheme="minorHAnsi" w:eastAsia="Times New Roman" w:hAnsiTheme="minorHAnsi" w:cstheme="minorHAnsi"/>
          <w:b/>
          <w:i/>
          <w:iCs/>
          <w:color w:val="808080" w:themeColor="background1" w:themeShade="80"/>
          <w:sz w:val="20"/>
          <w:szCs w:val="20"/>
        </w:rPr>
        <w:tab/>
      </w:r>
      <w:r w:rsidR="007E3E3E">
        <w:rPr>
          <w:rFonts w:asciiTheme="minorHAnsi" w:eastAsia="Times New Roman" w:hAnsiTheme="minorHAnsi" w:cstheme="minorHAnsi"/>
          <w:b/>
          <w:i/>
          <w:iCs/>
          <w:color w:val="808080" w:themeColor="background1" w:themeShade="80"/>
          <w:sz w:val="20"/>
          <w:szCs w:val="20"/>
        </w:rPr>
        <w:tab/>
      </w:r>
      <w:r w:rsidR="007E3E3E">
        <w:rPr>
          <w:rFonts w:asciiTheme="minorHAnsi" w:eastAsia="Times New Roman" w:hAnsiTheme="minorHAnsi" w:cstheme="minorHAnsi"/>
          <w:b/>
          <w:i/>
          <w:iCs/>
          <w:color w:val="808080" w:themeColor="background1" w:themeShade="80"/>
          <w:sz w:val="20"/>
          <w:szCs w:val="20"/>
        </w:rPr>
        <w:tab/>
      </w:r>
      <w:r w:rsidR="007E3E3E">
        <w:rPr>
          <w:rFonts w:asciiTheme="minorHAnsi" w:eastAsia="Times New Roman" w:hAnsiTheme="minorHAnsi" w:cstheme="minorHAnsi"/>
          <w:b/>
          <w:i/>
          <w:iCs/>
          <w:color w:val="808080" w:themeColor="background1" w:themeShade="80"/>
          <w:sz w:val="20"/>
          <w:szCs w:val="20"/>
        </w:rPr>
        <w:tab/>
        <w:t>09/2021</w:t>
      </w:r>
      <w:r w:rsidRPr="00AD26FA">
        <w:rPr>
          <w:rFonts w:asciiTheme="minorHAnsi" w:eastAsia="Times New Roman" w:hAnsiTheme="minorHAnsi" w:cstheme="minorHAnsi"/>
          <w:b/>
          <w:i/>
          <w:iCs/>
          <w:color w:val="808080" w:themeColor="background1" w:themeShade="80"/>
          <w:sz w:val="20"/>
          <w:szCs w:val="20"/>
        </w:rPr>
        <w:t xml:space="preserve"> –</w:t>
      </w:r>
      <w:r w:rsidR="007E3E3E">
        <w:rPr>
          <w:rFonts w:asciiTheme="minorHAnsi" w:eastAsia="Times New Roman" w:hAnsiTheme="minorHAnsi" w:cstheme="minorHAnsi"/>
          <w:b/>
          <w:i/>
          <w:iCs/>
          <w:color w:val="808080" w:themeColor="background1" w:themeShade="80"/>
          <w:sz w:val="20"/>
          <w:szCs w:val="20"/>
        </w:rPr>
        <w:t xml:space="preserve"> 04/2022</w:t>
      </w:r>
    </w:p>
    <w:p w14:paraId="3575C282" w14:textId="2ABC6883" w:rsidR="00AD26FA" w:rsidRDefault="00AD26FA" w:rsidP="000E4F77">
      <w:pPr>
        <w:spacing w:before="14" w:after="0" w:line="240" w:lineRule="auto"/>
        <w:rPr>
          <w:rFonts w:asciiTheme="minorHAnsi" w:eastAsia="Times New Roman" w:hAnsiTheme="minorHAnsi" w:cstheme="minorHAnsi"/>
        </w:rPr>
      </w:pPr>
    </w:p>
    <w:p w14:paraId="28EDB9F3" w14:textId="77777777" w:rsidR="004E710C" w:rsidRDefault="007E3E3E" w:rsidP="007E3E3E">
      <w:pPr>
        <w:pStyle w:val="p"/>
        <w:spacing w:line="260" w:lineRule="atLeast"/>
        <w:rPr>
          <w:rStyle w:val="Strong1"/>
          <w:rFonts w:ascii="Calibri" w:eastAsia="Fira Sans Light" w:hAnsi="Calibri" w:cs="Calibri"/>
          <w:b/>
          <w:bCs/>
          <w:color w:val="000000"/>
          <w:sz w:val="22"/>
          <w:szCs w:val="22"/>
        </w:rPr>
      </w:pPr>
      <w:r>
        <w:rPr>
          <w:rStyle w:val="Strong1"/>
          <w:rFonts w:ascii="Calibri" w:eastAsia="Fira Sans Light" w:hAnsi="Calibri" w:cs="Calibri"/>
          <w:b/>
          <w:bCs/>
          <w:color w:val="000000"/>
          <w:sz w:val="22"/>
          <w:szCs w:val="22"/>
        </w:rPr>
        <w:t xml:space="preserve">  </w:t>
      </w:r>
      <w:r w:rsidRPr="004E710C">
        <w:rPr>
          <w:rStyle w:val="Strong1"/>
          <w:rFonts w:ascii="Calibri" w:eastAsia="Fira Sans Light" w:hAnsi="Calibri" w:cs="Calibri"/>
          <w:b/>
          <w:bCs/>
          <w:color w:val="000000"/>
          <w:sz w:val="22"/>
          <w:szCs w:val="22"/>
          <w:u w:val="single"/>
        </w:rPr>
        <w:t>Project(s)</w:t>
      </w:r>
    </w:p>
    <w:p w14:paraId="14E61418" w14:textId="70AFF242" w:rsidR="008E35B6" w:rsidRDefault="007E3E3E" w:rsidP="007E3E3E">
      <w:pPr>
        <w:pStyle w:val="p"/>
        <w:spacing w:line="260" w:lineRule="atLeast"/>
        <w:rPr>
          <w:rStyle w:val="documentleft-box"/>
          <w:rFonts w:ascii="Calibri" w:eastAsia="Fira Sans Light" w:hAnsi="Calibri" w:cs="Calibri"/>
          <w:color w:val="000000"/>
          <w:sz w:val="22"/>
          <w:szCs w:val="22"/>
        </w:rPr>
      </w:pPr>
      <w:r w:rsidRPr="00426659">
        <w:rPr>
          <w:rStyle w:val="Strong1"/>
          <w:rFonts w:ascii="Calibri" w:eastAsia="Fira Sans Light" w:hAnsi="Calibri" w:cs="Calibri"/>
          <w:b/>
          <w:bCs/>
          <w:color w:val="000000"/>
          <w:sz w:val="22"/>
          <w:szCs w:val="22"/>
        </w:rPr>
        <w:br/>
        <w:t xml:space="preserve">- Project 1: </w:t>
      </w:r>
      <w:r w:rsidRPr="00426659">
        <w:rPr>
          <w:rStyle w:val="documentleft-box"/>
          <w:rFonts w:ascii="Calibri" w:eastAsia="Fira Sans Light" w:hAnsi="Calibri" w:cs="Calibri"/>
          <w:color w:val="000000"/>
          <w:sz w:val="22"/>
          <w:szCs w:val="22"/>
        </w:rPr>
        <w:t>MagicBricks</w:t>
      </w:r>
      <w:r w:rsidRPr="00426659">
        <w:rPr>
          <w:rStyle w:val="documentleft-box"/>
          <w:rFonts w:ascii="Calibri" w:eastAsia="Fira Sans Light" w:hAnsi="Calibri" w:cs="Calibri"/>
          <w:color w:val="000000"/>
          <w:sz w:val="22"/>
          <w:szCs w:val="22"/>
        </w:rPr>
        <w:br/>
      </w:r>
      <w:r w:rsidRPr="00426659">
        <w:rPr>
          <w:rStyle w:val="Strong1"/>
          <w:rFonts w:ascii="Calibri" w:eastAsia="Fira Sans Light" w:hAnsi="Calibri" w:cs="Calibri"/>
          <w:b/>
          <w:bCs/>
          <w:color w:val="000000"/>
          <w:sz w:val="22"/>
          <w:szCs w:val="22"/>
        </w:rPr>
        <w:t xml:space="preserve">- Project Description: </w:t>
      </w:r>
      <w:r w:rsidRPr="00426659">
        <w:rPr>
          <w:rStyle w:val="documentleft-box"/>
          <w:rFonts w:ascii="Calibri" w:eastAsia="Fira Sans Light" w:hAnsi="Calibri" w:cs="Calibri"/>
          <w:color w:val="000000"/>
          <w:sz w:val="22"/>
          <w:szCs w:val="22"/>
        </w:rPr>
        <w:t>Magicbricks, a division of Times Internet Limited, a wholly owned subsidiary of Bennett, Coleman &amp; Co. Ltd is a website that provides a common platform for property buyers &amp; sellers to locate properties of interest in India, and source information about all property related issues.</w:t>
      </w:r>
      <w:r w:rsidR="00E6793C" w:rsidRPr="00426659">
        <w:rPr>
          <w:rStyle w:val="documentleft-box"/>
          <w:rFonts w:ascii="Calibri" w:eastAsia="Fira Sans Light" w:hAnsi="Calibri" w:cs="Calibri"/>
          <w:color w:val="000000"/>
          <w:sz w:val="22"/>
          <w:szCs w:val="22"/>
        </w:rPr>
        <w:t xml:space="preserve"> </w:t>
      </w:r>
      <w:r w:rsidRPr="00426659">
        <w:rPr>
          <w:rStyle w:val="documentleft-box"/>
          <w:rFonts w:ascii="Calibri" w:eastAsia="Fira Sans Light" w:hAnsi="Calibri" w:cs="Calibri"/>
          <w:color w:val="000000"/>
          <w:sz w:val="22"/>
          <w:szCs w:val="22"/>
        </w:rPr>
        <w:br/>
      </w:r>
      <w:r w:rsidRPr="00426659">
        <w:rPr>
          <w:rStyle w:val="Strong1"/>
          <w:rFonts w:ascii="Calibri" w:eastAsia="Fira Sans Light" w:hAnsi="Calibri" w:cs="Calibri"/>
          <w:b/>
          <w:bCs/>
          <w:color w:val="000000"/>
          <w:sz w:val="22"/>
          <w:szCs w:val="22"/>
        </w:rPr>
        <w:t>- Team Size:</w:t>
      </w:r>
      <w:r w:rsidRPr="00426659">
        <w:rPr>
          <w:rStyle w:val="documentleft-box"/>
          <w:rFonts w:ascii="Calibri" w:eastAsia="Fira Sans Light" w:hAnsi="Calibri" w:cs="Calibri"/>
          <w:color w:val="000000"/>
          <w:sz w:val="22"/>
          <w:szCs w:val="22"/>
        </w:rPr>
        <w:t xml:space="preserve"> 10</w:t>
      </w:r>
      <w:r w:rsidRPr="00426659">
        <w:rPr>
          <w:rStyle w:val="documentleft-box"/>
          <w:rFonts w:ascii="Calibri" w:eastAsia="Fira Sans Light" w:hAnsi="Calibri" w:cs="Calibri"/>
          <w:color w:val="000000"/>
          <w:sz w:val="22"/>
          <w:szCs w:val="22"/>
        </w:rPr>
        <w:br/>
      </w:r>
      <w:r w:rsidRPr="00426659">
        <w:rPr>
          <w:rStyle w:val="Strong1"/>
          <w:rFonts w:ascii="Calibri" w:eastAsia="Fira Sans Light" w:hAnsi="Calibri" w:cs="Calibri"/>
          <w:b/>
          <w:bCs/>
          <w:color w:val="000000"/>
          <w:sz w:val="22"/>
          <w:szCs w:val="22"/>
        </w:rPr>
        <w:t>- Roles/</w:t>
      </w:r>
      <w:r w:rsidR="00AA181A" w:rsidRPr="00426659">
        <w:rPr>
          <w:rStyle w:val="Strong1"/>
          <w:rFonts w:ascii="Calibri" w:eastAsia="Fira Sans Light" w:hAnsi="Calibri" w:cs="Calibri"/>
          <w:b/>
          <w:bCs/>
          <w:color w:val="000000"/>
          <w:sz w:val="22"/>
          <w:szCs w:val="22"/>
        </w:rPr>
        <w:t>Responsibility:</w:t>
      </w:r>
      <w:r w:rsidRPr="00426659">
        <w:rPr>
          <w:rStyle w:val="documentleft-box"/>
          <w:rFonts w:ascii="Calibri" w:eastAsia="Fira Sans Light" w:hAnsi="Calibri" w:cs="Calibri"/>
          <w:color w:val="000000"/>
          <w:sz w:val="22"/>
          <w:szCs w:val="22"/>
        </w:rPr>
        <w:t xml:space="preserve"> </w:t>
      </w:r>
    </w:p>
    <w:p w14:paraId="5DDCB06B" w14:textId="7BC6FD9D" w:rsidR="008E35B6" w:rsidRDefault="008E35B6" w:rsidP="008E35B6">
      <w:pPr>
        <w:pStyle w:val="p"/>
        <w:numPr>
          <w:ilvl w:val="0"/>
          <w:numId w:val="48"/>
        </w:numPr>
        <w:spacing w:line="260" w:lineRule="atLeast"/>
        <w:rPr>
          <w:rStyle w:val="documentleft-box"/>
          <w:rFonts w:ascii="Calibri" w:eastAsia="Fira Sans Light" w:hAnsi="Calibri" w:cs="Calibri"/>
          <w:color w:val="000000"/>
          <w:sz w:val="22"/>
          <w:szCs w:val="22"/>
        </w:rPr>
      </w:pPr>
      <w:r>
        <w:rPr>
          <w:rStyle w:val="documentleft-box"/>
          <w:rFonts w:ascii="Calibri" w:eastAsia="Fira Sans Light" w:hAnsi="Calibri" w:cs="Calibri"/>
          <w:color w:val="000000"/>
          <w:sz w:val="22"/>
          <w:szCs w:val="22"/>
        </w:rPr>
        <w:t>Individual contributor having hands on in creating</w:t>
      </w:r>
      <w:r w:rsidRPr="008E35B6">
        <w:rPr>
          <w:rStyle w:val="documentleft-box"/>
          <w:rFonts w:ascii="Calibri" w:eastAsia="Fira Sans Light" w:hAnsi="Calibri" w:cs="Calibri"/>
          <w:color w:val="000000"/>
          <w:sz w:val="22"/>
          <w:szCs w:val="22"/>
        </w:rPr>
        <w:t xml:space="preserve"> user-friendly interfaces using </w:t>
      </w:r>
      <w:r>
        <w:rPr>
          <w:rStyle w:val="documentleft-box"/>
          <w:rFonts w:ascii="Calibri" w:eastAsia="Fira Sans Light" w:hAnsi="Calibri" w:cs="Calibri"/>
          <w:color w:val="000000"/>
          <w:sz w:val="22"/>
          <w:szCs w:val="22"/>
        </w:rPr>
        <w:t>Angular 8</w:t>
      </w:r>
      <w:r w:rsidRPr="008E35B6">
        <w:rPr>
          <w:rStyle w:val="documentleft-box"/>
          <w:rFonts w:ascii="Calibri" w:eastAsia="Fira Sans Light" w:hAnsi="Calibri" w:cs="Calibri"/>
          <w:color w:val="000000"/>
          <w:sz w:val="22"/>
          <w:szCs w:val="22"/>
        </w:rPr>
        <w:t>.</w:t>
      </w:r>
    </w:p>
    <w:p w14:paraId="558F238C" w14:textId="60AA6530" w:rsidR="008E35B6" w:rsidRDefault="008E35B6" w:rsidP="008E35B6">
      <w:pPr>
        <w:pStyle w:val="p"/>
        <w:numPr>
          <w:ilvl w:val="0"/>
          <w:numId w:val="48"/>
        </w:numPr>
        <w:spacing w:line="260" w:lineRule="atLeast"/>
        <w:rPr>
          <w:rStyle w:val="documentleft-box"/>
          <w:rFonts w:ascii="Calibri" w:eastAsia="Fira Sans Light" w:hAnsi="Calibri" w:cs="Calibri"/>
          <w:color w:val="000000"/>
          <w:sz w:val="22"/>
          <w:szCs w:val="22"/>
        </w:rPr>
      </w:pPr>
      <w:r>
        <w:rPr>
          <w:rStyle w:val="documentleft-box"/>
          <w:rFonts w:ascii="Calibri" w:eastAsia="Fira Sans Light" w:hAnsi="Calibri" w:cs="Calibri"/>
          <w:color w:val="000000"/>
          <w:sz w:val="22"/>
          <w:szCs w:val="22"/>
        </w:rPr>
        <w:t xml:space="preserve">Created responsive designs for application accessibility and designs for visually impaired people and created screens supporting Cross browser compatibility. </w:t>
      </w:r>
    </w:p>
    <w:p w14:paraId="0ABFAFB1" w14:textId="2FCFC560" w:rsidR="008E35B6" w:rsidRDefault="008E35B6" w:rsidP="008E35B6">
      <w:pPr>
        <w:pStyle w:val="p"/>
        <w:numPr>
          <w:ilvl w:val="0"/>
          <w:numId w:val="48"/>
        </w:numPr>
        <w:spacing w:line="260" w:lineRule="atLeast"/>
        <w:rPr>
          <w:rStyle w:val="documentleft-box"/>
          <w:rFonts w:ascii="Calibri" w:eastAsia="Fira Sans Light" w:hAnsi="Calibri" w:cs="Calibri"/>
          <w:color w:val="000000"/>
          <w:sz w:val="22"/>
          <w:szCs w:val="22"/>
        </w:rPr>
      </w:pPr>
      <w:r>
        <w:rPr>
          <w:rStyle w:val="documentleft-box"/>
          <w:rFonts w:ascii="Calibri" w:eastAsia="Fira Sans Light" w:hAnsi="Calibri" w:cs="Calibri"/>
          <w:color w:val="000000"/>
          <w:sz w:val="22"/>
          <w:szCs w:val="22"/>
        </w:rPr>
        <w:t xml:space="preserve">Created, optimized and </w:t>
      </w:r>
      <w:r w:rsidR="00CE7374">
        <w:rPr>
          <w:rStyle w:val="documentleft-box"/>
          <w:rFonts w:ascii="Calibri" w:eastAsia="Fira Sans Light" w:hAnsi="Calibri" w:cs="Calibri"/>
          <w:color w:val="000000"/>
          <w:sz w:val="22"/>
          <w:szCs w:val="22"/>
        </w:rPr>
        <w:t>server-side</w:t>
      </w:r>
      <w:r>
        <w:rPr>
          <w:rStyle w:val="documentleft-box"/>
          <w:rFonts w:ascii="Calibri" w:eastAsia="Fira Sans Light" w:hAnsi="Calibri" w:cs="Calibri"/>
          <w:color w:val="000000"/>
          <w:sz w:val="22"/>
          <w:szCs w:val="22"/>
        </w:rPr>
        <w:t xml:space="preserve"> code for data processing and database interactions using Java and Spring boot.</w:t>
      </w:r>
    </w:p>
    <w:p w14:paraId="38676977" w14:textId="7380738B" w:rsidR="00CE7374" w:rsidRDefault="00CE7374" w:rsidP="008E35B6">
      <w:pPr>
        <w:pStyle w:val="p"/>
        <w:numPr>
          <w:ilvl w:val="0"/>
          <w:numId w:val="48"/>
        </w:numPr>
        <w:spacing w:line="260" w:lineRule="atLeast"/>
        <w:rPr>
          <w:rStyle w:val="documentleft-box"/>
          <w:rFonts w:ascii="Calibri" w:eastAsia="Fira Sans Light" w:hAnsi="Calibri" w:cs="Calibri"/>
          <w:color w:val="000000"/>
          <w:sz w:val="22"/>
          <w:szCs w:val="22"/>
        </w:rPr>
      </w:pPr>
      <w:r>
        <w:rPr>
          <w:rStyle w:val="documentleft-box"/>
          <w:rFonts w:ascii="Calibri" w:eastAsia="Fira Sans Light" w:hAnsi="Calibri" w:cs="Calibri"/>
          <w:color w:val="000000"/>
          <w:sz w:val="22"/>
          <w:szCs w:val="22"/>
        </w:rPr>
        <w:t xml:space="preserve">Provided several sessions for optimal use of git bash. </w:t>
      </w:r>
    </w:p>
    <w:p w14:paraId="7245C2D5" w14:textId="77777777" w:rsidR="00CE7374" w:rsidRDefault="00CE7374" w:rsidP="00CE7374">
      <w:pPr>
        <w:pStyle w:val="p"/>
        <w:numPr>
          <w:ilvl w:val="0"/>
          <w:numId w:val="48"/>
        </w:numPr>
        <w:spacing w:line="260" w:lineRule="atLeast"/>
        <w:rPr>
          <w:rStyle w:val="documentleft-box"/>
          <w:rFonts w:ascii="Calibri" w:eastAsia="Fira Sans Light" w:hAnsi="Calibri" w:cs="Calibri"/>
          <w:color w:val="000000"/>
          <w:sz w:val="22"/>
          <w:szCs w:val="22"/>
        </w:rPr>
      </w:pPr>
      <w:r w:rsidRPr="0024084B">
        <w:rPr>
          <w:rStyle w:val="documentleft-box"/>
          <w:rFonts w:ascii="Calibri" w:eastAsia="Fira Sans Light" w:hAnsi="Calibri" w:cs="Calibri"/>
          <w:color w:val="000000"/>
          <w:sz w:val="22"/>
          <w:szCs w:val="22"/>
        </w:rPr>
        <w:t>Code review for all team members in adherence to standard code quality.</w:t>
      </w:r>
    </w:p>
    <w:p w14:paraId="2FBCA7DC" w14:textId="03497DA8" w:rsidR="00D55AA3" w:rsidRDefault="00D55AA3" w:rsidP="00CE7374">
      <w:pPr>
        <w:pStyle w:val="p"/>
        <w:numPr>
          <w:ilvl w:val="0"/>
          <w:numId w:val="48"/>
        </w:numPr>
        <w:spacing w:line="260" w:lineRule="atLeast"/>
        <w:rPr>
          <w:rStyle w:val="documentleft-box"/>
          <w:rFonts w:ascii="Calibri" w:eastAsia="Fira Sans Light" w:hAnsi="Calibri" w:cs="Calibri"/>
          <w:color w:val="000000"/>
          <w:sz w:val="22"/>
          <w:szCs w:val="22"/>
        </w:rPr>
      </w:pPr>
      <w:r>
        <w:rPr>
          <w:rStyle w:val="documentleft-box"/>
          <w:rFonts w:ascii="Calibri" w:eastAsia="Fira Sans Light" w:hAnsi="Calibri" w:cs="Calibri"/>
          <w:color w:val="000000"/>
          <w:sz w:val="22"/>
          <w:szCs w:val="22"/>
        </w:rPr>
        <w:lastRenderedPageBreak/>
        <w:t xml:space="preserve">Acting as a bridge for backend and frontend developers for the integration of the code. </w:t>
      </w:r>
    </w:p>
    <w:p w14:paraId="13A2ECE2" w14:textId="4275B32C" w:rsidR="007E3E3E" w:rsidRDefault="007E3E3E" w:rsidP="00CE7374">
      <w:pPr>
        <w:pStyle w:val="p"/>
        <w:spacing w:line="260" w:lineRule="atLeast"/>
        <w:rPr>
          <w:rStyle w:val="documentleft-box"/>
          <w:rFonts w:ascii="Calibri" w:eastAsia="Fira Sans Light" w:hAnsi="Calibri" w:cs="Calibri"/>
          <w:color w:val="000000"/>
          <w:sz w:val="22"/>
          <w:szCs w:val="22"/>
        </w:rPr>
      </w:pPr>
      <w:r w:rsidRPr="00426659">
        <w:rPr>
          <w:rStyle w:val="documentleft-box"/>
          <w:rFonts w:ascii="Calibri" w:eastAsia="Fira Sans Light" w:hAnsi="Calibri" w:cs="Calibri"/>
          <w:color w:val="000000"/>
          <w:sz w:val="22"/>
          <w:szCs w:val="22"/>
        </w:rPr>
        <w:br/>
      </w:r>
      <w:r w:rsidRPr="00426659">
        <w:rPr>
          <w:rStyle w:val="Strong1"/>
          <w:rFonts w:ascii="Calibri" w:eastAsia="Fira Sans Light" w:hAnsi="Calibri" w:cs="Calibri"/>
          <w:b/>
          <w:bCs/>
          <w:color w:val="000000"/>
          <w:sz w:val="22"/>
          <w:szCs w:val="22"/>
        </w:rPr>
        <w:t>- Technolog</w:t>
      </w:r>
      <w:r>
        <w:rPr>
          <w:rStyle w:val="Strong1"/>
          <w:rFonts w:ascii="Calibri" w:eastAsia="Fira Sans Light" w:hAnsi="Calibri" w:cs="Calibri"/>
          <w:b/>
          <w:bCs/>
          <w:color w:val="000000"/>
          <w:sz w:val="22"/>
          <w:szCs w:val="22"/>
        </w:rPr>
        <w:t>i</w:t>
      </w:r>
      <w:r w:rsidRPr="00426659">
        <w:rPr>
          <w:rStyle w:val="Strong1"/>
          <w:rFonts w:ascii="Calibri" w:eastAsia="Fira Sans Light" w:hAnsi="Calibri" w:cs="Calibri"/>
          <w:b/>
          <w:bCs/>
          <w:color w:val="000000"/>
          <w:sz w:val="22"/>
          <w:szCs w:val="22"/>
        </w:rPr>
        <w:t xml:space="preserve">es </w:t>
      </w:r>
      <w:r w:rsidR="005225DC" w:rsidRPr="00426659">
        <w:rPr>
          <w:rStyle w:val="Strong1"/>
          <w:rFonts w:ascii="Calibri" w:eastAsia="Fira Sans Light" w:hAnsi="Calibri" w:cs="Calibri"/>
          <w:b/>
          <w:bCs/>
          <w:color w:val="000000"/>
          <w:sz w:val="22"/>
          <w:szCs w:val="22"/>
        </w:rPr>
        <w:t>Used:</w:t>
      </w:r>
      <w:r w:rsidRPr="00426659">
        <w:rPr>
          <w:rStyle w:val="documentleft-box"/>
          <w:rFonts w:ascii="Calibri" w:eastAsia="Fira Sans Light" w:hAnsi="Calibri" w:cs="Calibri"/>
          <w:color w:val="000000"/>
          <w:sz w:val="22"/>
          <w:szCs w:val="22"/>
        </w:rPr>
        <w:t xml:space="preserve"> Java, Python, Spring boot, Docker, Angular 8, HTML, CSS, Typescript, JavaScript, GIT, Jenkins, SQL</w:t>
      </w:r>
    </w:p>
    <w:p w14:paraId="6C66567E" w14:textId="77777777" w:rsidR="007E3E3E" w:rsidRPr="00426659" w:rsidRDefault="007E3E3E" w:rsidP="007E3E3E">
      <w:pPr>
        <w:pStyle w:val="p"/>
        <w:spacing w:line="260" w:lineRule="atLeast"/>
        <w:rPr>
          <w:rStyle w:val="documentleft-box"/>
          <w:rFonts w:ascii="Calibri" w:eastAsia="Fira Sans Light" w:hAnsi="Calibri" w:cs="Calibri"/>
          <w:color w:val="000000"/>
          <w:sz w:val="22"/>
          <w:szCs w:val="22"/>
        </w:rPr>
      </w:pPr>
      <w:r>
        <w:rPr>
          <w:rStyle w:val="documentleft-box"/>
          <w:rFonts w:ascii="Calibri" w:eastAsia="Fira Sans Light" w:hAnsi="Calibri" w:cs="Calibri"/>
          <w:color w:val="000000"/>
          <w:sz w:val="22"/>
          <w:szCs w:val="22"/>
        </w:rPr>
        <w:t>_________________________________________________________</w:t>
      </w:r>
    </w:p>
    <w:p w14:paraId="190240BC" w14:textId="77777777" w:rsidR="003E7556" w:rsidRDefault="003E7556" w:rsidP="000E4F77">
      <w:pPr>
        <w:spacing w:before="14" w:after="0" w:line="240" w:lineRule="auto"/>
        <w:rPr>
          <w:rFonts w:asciiTheme="minorHAnsi" w:eastAsia="Times New Roman" w:hAnsiTheme="minorHAnsi" w:cstheme="minorHAnsi"/>
        </w:rPr>
      </w:pPr>
    </w:p>
    <w:p w14:paraId="12DF371E" w14:textId="58BD3A59" w:rsidR="007E3E3E" w:rsidRDefault="007E3E3E" w:rsidP="007E3E3E">
      <w:pPr>
        <w:spacing w:before="14" w:after="0" w:line="240" w:lineRule="auto"/>
        <w:rPr>
          <w:rStyle w:val="Strong1"/>
          <w:rFonts w:eastAsia="Fira Sans Light" w:cs="Calibri"/>
          <w:b/>
          <w:bCs/>
          <w:color w:val="000000"/>
        </w:rPr>
      </w:pPr>
      <w:r w:rsidRPr="00426659">
        <w:rPr>
          <w:rStyle w:val="Strong1"/>
          <w:rFonts w:eastAsia="Fira Sans Light" w:cs="Calibri"/>
          <w:b/>
          <w:bCs/>
          <w:color w:val="000000"/>
        </w:rPr>
        <w:t>Newt Global</w:t>
      </w:r>
      <w:r>
        <w:rPr>
          <w:rStyle w:val="Strong1"/>
          <w:rFonts w:eastAsia="Fira Sans Light" w:cs="Calibri"/>
          <w:b/>
          <w:bCs/>
          <w:color w:val="000000"/>
        </w:rPr>
        <w:t>, Noida, India</w:t>
      </w:r>
      <w:r>
        <w:rPr>
          <w:rStyle w:val="Strong1"/>
          <w:rFonts w:eastAsia="Fira Sans Light" w:cs="Calibri"/>
          <w:b/>
          <w:bCs/>
          <w:color w:val="000000"/>
        </w:rPr>
        <w:tab/>
      </w:r>
      <w:r>
        <w:rPr>
          <w:rStyle w:val="Strong1"/>
          <w:rFonts w:eastAsia="Fira Sans Light" w:cs="Calibri"/>
          <w:b/>
          <w:bCs/>
          <w:color w:val="000000"/>
        </w:rPr>
        <w:tab/>
      </w:r>
      <w:r>
        <w:rPr>
          <w:rStyle w:val="Strong1"/>
          <w:rFonts w:eastAsia="Fira Sans Light" w:cs="Calibri"/>
          <w:b/>
          <w:bCs/>
          <w:color w:val="000000"/>
        </w:rPr>
        <w:tab/>
      </w:r>
      <w:r>
        <w:rPr>
          <w:rStyle w:val="Strong1"/>
          <w:rFonts w:eastAsia="Fira Sans Light" w:cs="Calibri"/>
          <w:b/>
          <w:bCs/>
          <w:color w:val="000000"/>
        </w:rPr>
        <w:tab/>
      </w:r>
      <w:r>
        <w:rPr>
          <w:rStyle w:val="Strong1"/>
          <w:rFonts w:eastAsia="Fira Sans Light" w:cs="Calibri"/>
          <w:b/>
          <w:bCs/>
          <w:color w:val="000000"/>
        </w:rPr>
        <w:tab/>
      </w:r>
      <w:r>
        <w:rPr>
          <w:rStyle w:val="Strong1"/>
          <w:rFonts w:eastAsia="Fira Sans Light" w:cs="Calibri"/>
          <w:b/>
          <w:bCs/>
          <w:color w:val="000000"/>
        </w:rPr>
        <w:tab/>
      </w:r>
      <w:r>
        <w:rPr>
          <w:rStyle w:val="Strong1"/>
          <w:rFonts w:eastAsia="Fira Sans Light" w:cs="Calibri"/>
          <w:b/>
          <w:bCs/>
          <w:color w:val="000000"/>
        </w:rPr>
        <w:tab/>
      </w:r>
      <w:r>
        <w:rPr>
          <w:rStyle w:val="Strong1"/>
          <w:rFonts w:eastAsia="Fira Sans Light" w:cs="Calibri"/>
          <w:b/>
          <w:bCs/>
          <w:color w:val="000000"/>
        </w:rPr>
        <w:tab/>
      </w:r>
      <w:r>
        <w:rPr>
          <w:rStyle w:val="Strong1"/>
          <w:rFonts w:eastAsia="Fira Sans Light" w:cs="Calibri"/>
          <w:b/>
          <w:bCs/>
          <w:color w:val="000000"/>
        </w:rPr>
        <w:tab/>
      </w:r>
      <w:r w:rsidRPr="008474C8">
        <w:rPr>
          <w:rStyle w:val="Strong1"/>
          <w:rFonts w:eastAsia="Fira Sans Light" w:cs="Calibri"/>
          <w:b/>
          <w:bCs/>
          <w:i/>
          <w:iCs/>
          <w:color w:val="A6A6A6" w:themeColor="background1" w:themeShade="A6"/>
          <w:sz w:val="18"/>
          <w:szCs w:val="18"/>
        </w:rPr>
        <w:t>04/2020 - 09/2021</w:t>
      </w:r>
    </w:p>
    <w:p w14:paraId="185237CB" w14:textId="77777777" w:rsidR="007E3E3E" w:rsidRPr="007E3E3E" w:rsidRDefault="007E3E3E" w:rsidP="007E3E3E">
      <w:pPr>
        <w:pStyle w:val="p"/>
        <w:spacing w:line="260" w:lineRule="atLeast"/>
        <w:rPr>
          <w:rFonts w:asciiTheme="minorHAnsi" w:hAnsiTheme="minorHAnsi" w:cstheme="minorHAnsi"/>
          <w:b/>
          <w:i/>
          <w:iCs/>
          <w:color w:val="808080" w:themeColor="background1" w:themeShade="80"/>
          <w:sz w:val="20"/>
          <w:szCs w:val="20"/>
          <w:lang w:eastAsia="ar-SA"/>
        </w:rPr>
      </w:pPr>
      <w:r w:rsidRPr="007E3E3E">
        <w:rPr>
          <w:rFonts w:asciiTheme="minorHAnsi" w:hAnsiTheme="minorHAnsi" w:cstheme="minorHAnsi"/>
          <w:i/>
          <w:iCs/>
          <w:color w:val="808080" w:themeColor="background1" w:themeShade="80"/>
          <w:sz w:val="20"/>
          <w:szCs w:val="20"/>
          <w:lang w:eastAsia="ar-SA"/>
        </w:rPr>
        <w:t>Senior Product Engineer</w:t>
      </w:r>
    </w:p>
    <w:p w14:paraId="4CE848B6" w14:textId="77777777" w:rsidR="009D7AA8" w:rsidRPr="008943D1" w:rsidRDefault="007E3E3E" w:rsidP="007E3E3E">
      <w:pPr>
        <w:spacing w:before="14" w:after="0" w:line="240" w:lineRule="auto"/>
        <w:rPr>
          <w:rStyle w:val="Strong1"/>
          <w:rFonts w:eastAsia="Fira Sans Light" w:cs="Calibri"/>
          <w:b/>
          <w:bCs/>
          <w:color w:val="000000"/>
          <w:u w:val="single"/>
        </w:rPr>
      </w:pPr>
      <w:r w:rsidRPr="00426659">
        <w:rPr>
          <w:rStyle w:val="Strong1"/>
          <w:rFonts w:eastAsia="Fira Sans Light" w:cs="Calibri"/>
          <w:b/>
          <w:bCs/>
          <w:color w:val="000000"/>
        </w:rPr>
        <w:br/>
      </w:r>
      <w:r w:rsidRPr="008943D1">
        <w:rPr>
          <w:rStyle w:val="Strong1"/>
          <w:rFonts w:eastAsia="Fira Sans Light" w:cs="Calibri"/>
          <w:b/>
          <w:bCs/>
          <w:color w:val="000000"/>
          <w:u w:val="single"/>
        </w:rPr>
        <w:t>Project(s)</w:t>
      </w:r>
    </w:p>
    <w:p w14:paraId="24F1A9F3" w14:textId="66119E06" w:rsidR="009D7AA8" w:rsidRDefault="007E3E3E" w:rsidP="007E3E3E">
      <w:pPr>
        <w:spacing w:before="14" w:after="0" w:line="240" w:lineRule="auto"/>
        <w:rPr>
          <w:rStyle w:val="documentleft-box"/>
          <w:rFonts w:eastAsia="Fira Sans Light" w:cs="Calibri"/>
          <w:color w:val="000000"/>
        </w:rPr>
      </w:pPr>
      <w:r w:rsidRPr="00426659">
        <w:rPr>
          <w:rStyle w:val="Strong1"/>
          <w:rFonts w:eastAsia="Fira Sans Light" w:cs="Calibri"/>
          <w:b/>
          <w:bCs/>
          <w:color w:val="000000"/>
        </w:rPr>
        <w:br/>
        <w:t xml:space="preserve">- Project 1: </w:t>
      </w:r>
      <w:r w:rsidRPr="00426659">
        <w:rPr>
          <w:rStyle w:val="documentleft-box"/>
          <w:rFonts w:eastAsia="Fira Sans Light" w:cs="Calibri"/>
          <w:color w:val="000000"/>
        </w:rPr>
        <w:t>SPARK (Formerly TMI - Total Management Insight)</w:t>
      </w:r>
      <w:r w:rsidRPr="00426659">
        <w:rPr>
          <w:rStyle w:val="documentleft-box"/>
          <w:rFonts w:eastAsia="Fira Sans Light" w:cs="Calibri"/>
          <w:color w:val="000000"/>
        </w:rPr>
        <w:br/>
      </w:r>
      <w:r w:rsidRPr="00426659">
        <w:rPr>
          <w:rStyle w:val="Strong1"/>
          <w:rFonts w:eastAsia="Fira Sans Light" w:cs="Calibri"/>
          <w:b/>
          <w:bCs/>
          <w:color w:val="000000"/>
        </w:rPr>
        <w:t xml:space="preserve">- Project Description: </w:t>
      </w:r>
      <w:r w:rsidRPr="00426659">
        <w:rPr>
          <w:rStyle w:val="documentleft-box"/>
          <w:rFonts w:eastAsia="Fira Sans Light" w:cs="Calibri"/>
          <w:color w:val="000000"/>
        </w:rPr>
        <w:t>This tool has all the functionalities that helps Lumen's Marketing team to manage all their customer like Business organizations, Buildings, Prospects, Leads and opportunities, accounts, etc. also display various reports and customer's revenue.</w:t>
      </w:r>
      <w:r w:rsidRPr="00426659">
        <w:rPr>
          <w:rStyle w:val="documentleft-box"/>
          <w:rFonts w:eastAsia="Fira Sans Light" w:cs="Calibri"/>
          <w:color w:val="000000"/>
        </w:rPr>
        <w:br/>
      </w:r>
      <w:r w:rsidRPr="00426659">
        <w:rPr>
          <w:rStyle w:val="Strong1"/>
          <w:rFonts w:eastAsia="Fira Sans Light" w:cs="Calibri"/>
          <w:b/>
          <w:bCs/>
          <w:color w:val="000000"/>
        </w:rPr>
        <w:t xml:space="preserve">- Team Size: </w:t>
      </w:r>
      <w:r w:rsidRPr="00426659">
        <w:rPr>
          <w:rStyle w:val="documentleft-box"/>
          <w:rFonts w:eastAsia="Fira Sans Light" w:cs="Calibri"/>
          <w:color w:val="000000"/>
        </w:rPr>
        <w:t>10</w:t>
      </w:r>
    </w:p>
    <w:p w14:paraId="04409B2E" w14:textId="77777777" w:rsidR="009D7AA8" w:rsidRDefault="007E3E3E" w:rsidP="007E3E3E">
      <w:pPr>
        <w:spacing w:before="14" w:after="0" w:line="240" w:lineRule="auto"/>
        <w:rPr>
          <w:rStyle w:val="documentleft-box"/>
          <w:rFonts w:eastAsia="Fira Sans Light" w:cs="Calibri"/>
          <w:color w:val="000000"/>
        </w:rPr>
      </w:pPr>
      <w:r w:rsidRPr="00426659">
        <w:rPr>
          <w:rStyle w:val="documentleft-box"/>
          <w:rFonts w:eastAsia="Fira Sans Light" w:cs="Calibri"/>
          <w:color w:val="000000"/>
        </w:rPr>
        <w:br/>
      </w:r>
      <w:r w:rsidRPr="00426659">
        <w:rPr>
          <w:rStyle w:val="Strong1"/>
          <w:rFonts w:eastAsia="Fira Sans Light" w:cs="Calibri"/>
          <w:b/>
          <w:bCs/>
          <w:color w:val="000000"/>
        </w:rPr>
        <w:t xml:space="preserve">- Project 2: </w:t>
      </w:r>
      <w:r w:rsidRPr="00426659">
        <w:rPr>
          <w:rStyle w:val="documentleft-box"/>
          <w:rFonts w:eastAsia="Fira Sans Light" w:cs="Calibri"/>
          <w:color w:val="000000"/>
        </w:rPr>
        <w:t>Marketing Self Service Too</w:t>
      </w:r>
      <w:r>
        <w:rPr>
          <w:rStyle w:val="documentleft-box"/>
          <w:rFonts w:eastAsia="Fira Sans Light" w:cs="Calibri"/>
          <w:color w:val="000000"/>
        </w:rPr>
        <w:t>l</w:t>
      </w:r>
      <w:r w:rsidRPr="00426659">
        <w:rPr>
          <w:rStyle w:val="documentleft-box"/>
          <w:rFonts w:eastAsia="Fira Sans Light" w:cs="Calibri"/>
          <w:color w:val="000000"/>
        </w:rPr>
        <w:t xml:space="preserve"> (MSST)</w:t>
      </w:r>
      <w:r w:rsidRPr="00426659">
        <w:rPr>
          <w:rStyle w:val="documentleft-box"/>
          <w:rFonts w:eastAsia="Fira Sans Light" w:cs="Calibri"/>
          <w:color w:val="000000"/>
        </w:rPr>
        <w:br/>
      </w:r>
      <w:r w:rsidRPr="00426659">
        <w:rPr>
          <w:rStyle w:val="Strong1"/>
          <w:rFonts w:eastAsia="Fira Sans Light" w:cs="Calibri"/>
          <w:b/>
          <w:bCs/>
          <w:color w:val="000000"/>
        </w:rPr>
        <w:t xml:space="preserve">- Project Description: </w:t>
      </w:r>
      <w:r w:rsidRPr="00426659">
        <w:rPr>
          <w:rStyle w:val="documentleft-box"/>
          <w:rFonts w:eastAsia="Fira Sans Light" w:cs="Calibri"/>
          <w:color w:val="000000"/>
        </w:rPr>
        <w:t>This tool helps Marketing people to find prospects for their products based on certain filters like Building, Location, etc. so that they can convert them into leads. Tool is fully automated and has several options to look for their request status and downloads.</w:t>
      </w:r>
      <w:r w:rsidRPr="00426659">
        <w:rPr>
          <w:rStyle w:val="documentleft-box"/>
          <w:rFonts w:eastAsia="Fira Sans Light" w:cs="Calibri"/>
          <w:color w:val="000000"/>
        </w:rPr>
        <w:br/>
      </w:r>
      <w:r w:rsidRPr="00426659">
        <w:rPr>
          <w:rStyle w:val="Strong1"/>
          <w:rFonts w:eastAsia="Fira Sans Light" w:cs="Calibri"/>
          <w:b/>
          <w:bCs/>
          <w:color w:val="000000"/>
        </w:rPr>
        <w:t>- Team Size:</w:t>
      </w:r>
      <w:r w:rsidRPr="00426659">
        <w:rPr>
          <w:rStyle w:val="documentleft-box"/>
          <w:rFonts w:eastAsia="Fira Sans Light" w:cs="Calibri"/>
          <w:color w:val="000000"/>
        </w:rPr>
        <w:t xml:space="preserve"> 3</w:t>
      </w:r>
      <w:r w:rsidRPr="00426659">
        <w:rPr>
          <w:rStyle w:val="documentleft-box"/>
          <w:rFonts w:eastAsia="Fira Sans Light" w:cs="Calibri"/>
          <w:color w:val="000000"/>
        </w:rPr>
        <w:br/>
      </w:r>
      <w:r w:rsidRPr="00426659">
        <w:rPr>
          <w:rStyle w:val="Strong1"/>
          <w:rFonts w:eastAsia="Fira Sans Light" w:cs="Calibri"/>
          <w:b/>
          <w:bCs/>
          <w:color w:val="000000"/>
        </w:rPr>
        <w:t>- Client (For both projects):</w:t>
      </w:r>
      <w:r w:rsidRPr="00426659">
        <w:rPr>
          <w:rStyle w:val="documentleft-box"/>
          <w:rFonts w:eastAsia="Fira Sans Light" w:cs="Calibri"/>
          <w:color w:val="000000"/>
        </w:rPr>
        <w:t xml:space="preserve"> Lumen Technologies (Formerly</w:t>
      </w:r>
      <w:r w:rsidRPr="00426659">
        <w:rPr>
          <w:rStyle w:val="documentleft-box"/>
          <w:rFonts w:eastAsia="Fira Sans Light" w:cs="Calibri"/>
          <w:color w:val="000000"/>
        </w:rPr>
        <w:br/>
        <w:t>CenturyLink)</w:t>
      </w:r>
      <w:r w:rsidRPr="00426659">
        <w:rPr>
          <w:rStyle w:val="documentleft-box"/>
          <w:rFonts w:eastAsia="Fira Sans Light" w:cs="Calibri"/>
          <w:color w:val="000000"/>
        </w:rPr>
        <w:br/>
      </w:r>
      <w:r w:rsidRPr="00426659">
        <w:rPr>
          <w:rStyle w:val="Strong1"/>
          <w:rFonts w:eastAsia="Fira Sans Light" w:cs="Calibri"/>
          <w:b/>
          <w:bCs/>
          <w:color w:val="000000"/>
        </w:rPr>
        <w:t>- Roles/Responsibility (For both projects):</w:t>
      </w:r>
      <w:r w:rsidRPr="00426659">
        <w:rPr>
          <w:rStyle w:val="documentleft-box"/>
          <w:rFonts w:eastAsia="Fira Sans Light" w:cs="Calibri"/>
          <w:color w:val="000000"/>
        </w:rPr>
        <w:t xml:space="preserve"> </w:t>
      </w:r>
    </w:p>
    <w:p w14:paraId="5D909636" w14:textId="458377A8" w:rsidR="009D7AA8" w:rsidRPr="009D7AA8" w:rsidRDefault="009D7AA8" w:rsidP="009D7AA8">
      <w:pPr>
        <w:pStyle w:val="ListParagraph"/>
        <w:numPr>
          <w:ilvl w:val="0"/>
          <w:numId w:val="49"/>
        </w:numPr>
        <w:spacing w:before="14" w:after="0" w:line="240" w:lineRule="auto"/>
        <w:rPr>
          <w:rStyle w:val="documentleft-box"/>
          <w:rFonts w:eastAsia="Fira Sans Light" w:cs="Calibri"/>
          <w:color w:val="000000"/>
        </w:rPr>
      </w:pPr>
      <w:r w:rsidRPr="009D7AA8">
        <w:rPr>
          <w:rStyle w:val="documentleft-box"/>
          <w:rFonts w:eastAsia="Fira Sans Light" w:cs="Calibri"/>
          <w:color w:val="000000"/>
        </w:rPr>
        <w:t xml:space="preserve">Single handedly responsible for delivery of complete MSST application. </w:t>
      </w:r>
    </w:p>
    <w:p w14:paraId="7DE140E4" w14:textId="6AEA4CDF" w:rsidR="009D7AA8" w:rsidRDefault="00D55AA3" w:rsidP="009D7AA8">
      <w:pPr>
        <w:pStyle w:val="ListParagraph"/>
        <w:numPr>
          <w:ilvl w:val="0"/>
          <w:numId w:val="49"/>
        </w:numPr>
        <w:spacing w:before="14" w:after="0" w:line="240" w:lineRule="auto"/>
        <w:rPr>
          <w:rStyle w:val="documentleft-box"/>
          <w:rFonts w:eastAsia="Fira Sans Light" w:cs="Calibri"/>
          <w:color w:val="000000"/>
        </w:rPr>
      </w:pPr>
      <w:r>
        <w:rPr>
          <w:rStyle w:val="documentleft-box"/>
          <w:rFonts w:eastAsia="Fira Sans Light" w:cs="Calibri"/>
          <w:color w:val="000000"/>
        </w:rPr>
        <w:t xml:space="preserve">Designing the layout for project development from scratch. </w:t>
      </w:r>
    </w:p>
    <w:p w14:paraId="7E6CE028" w14:textId="3617E50C" w:rsidR="00D55AA3" w:rsidRDefault="00D55AA3" w:rsidP="009D7AA8">
      <w:pPr>
        <w:pStyle w:val="ListParagraph"/>
        <w:numPr>
          <w:ilvl w:val="0"/>
          <w:numId w:val="49"/>
        </w:numPr>
        <w:spacing w:before="14" w:after="0" w:line="240" w:lineRule="auto"/>
        <w:rPr>
          <w:rStyle w:val="documentleft-box"/>
          <w:rFonts w:eastAsia="Fira Sans Light" w:cs="Calibri"/>
          <w:color w:val="000000"/>
        </w:rPr>
      </w:pPr>
      <w:r>
        <w:rPr>
          <w:rStyle w:val="documentleft-box"/>
          <w:rFonts w:eastAsia="Fira Sans Light" w:cs="Calibri"/>
          <w:color w:val="000000"/>
        </w:rPr>
        <w:t xml:space="preserve">Direct communication with the Client for gathering the project requirement. </w:t>
      </w:r>
    </w:p>
    <w:p w14:paraId="13041B08" w14:textId="6A741464" w:rsidR="00D55AA3" w:rsidRDefault="00D55AA3" w:rsidP="009D7AA8">
      <w:pPr>
        <w:pStyle w:val="ListParagraph"/>
        <w:numPr>
          <w:ilvl w:val="0"/>
          <w:numId w:val="49"/>
        </w:numPr>
        <w:spacing w:before="14" w:after="0" w:line="240" w:lineRule="auto"/>
        <w:rPr>
          <w:rStyle w:val="documentleft-box"/>
          <w:rFonts w:eastAsia="Fira Sans Light" w:cs="Calibri"/>
          <w:color w:val="000000"/>
        </w:rPr>
      </w:pPr>
      <w:r>
        <w:rPr>
          <w:rStyle w:val="documentleft-box"/>
          <w:rFonts w:eastAsia="Fira Sans Light" w:cs="Calibri"/>
          <w:color w:val="000000"/>
        </w:rPr>
        <w:t xml:space="preserve">Development, deployment, and production release for the application in telecom domain. </w:t>
      </w:r>
    </w:p>
    <w:p w14:paraId="2FDE3FD7" w14:textId="77777777" w:rsidR="00D55AA3" w:rsidRPr="009D7AA8" w:rsidRDefault="00D55AA3" w:rsidP="00D55AA3">
      <w:pPr>
        <w:pStyle w:val="ListParagraph"/>
        <w:spacing w:before="14" w:after="0" w:line="240" w:lineRule="auto"/>
        <w:rPr>
          <w:rStyle w:val="documentleft-box"/>
          <w:rFonts w:eastAsia="Fira Sans Light" w:cs="Calibri"/>
          <w:color w:val="000000"/>
        </w:rPr>
      </w:pPr>
    </w:p>
    <w:p w14:paraId="6E4977D5" w14:textId="48145925" w:rsidR="007E3E3E" w:rsidRDefault="007E3E3E" w:rsidP="00175D4D">
      <w:pPr>
        <w:pStyle w:val="p"/>
        <w:spacing w:line="260" w:lineRule="atLeast"/>
        <w:rPr>
          <w:rStyle w:val="documentleft-box"/>
          <w:rFonts w:ascii="Calibri" w:eastAsia="Fira Sans Light" w:hAnsi="Calibri" w:cs="Calibri"/>
          <w:color w:val="000000"/>
          <w:sz w:val="22"/>
          <w:szCs w:val="22"/>
        </w:rPr>
      </w:pPr>
      <w:r w:rsidRPr="00426659">
        <w:rPr>
          <w:rStyle w:val="Strong1"/>
          <w:rFonts w:ascii="Calibri" w:eastAsia="Fira Sans Light" w:hAnsi="Calibri" w:cs="Calibri"/>
          <w:b/>
          <w:bCs/>
          <w:color w:val="000000"/>
          <w:sz w:val="22"/>
          <w:szCs w:val="22"/>
        </w:rPr>
        <w:t>- Technolog</w:t>
      </w:r>
      <w:r>
        <w:rPr>
          <w:rStyle w:val="Strong1"/>
          <w:rFonts w:ascii="Calibri" w:eastAsia="Fira Sans Light" w:hAnsi="Calibri" w:cs="Calibri"/>
          <w:b/>
          <w:bCs/>
          <w:color w:val="000000"/>
          <w:sz w:val="22"/>
          <w:szCs w:val="22"/>
        </w:rPr>
        <w:t>i</w:t>
      </w:r>
      <w:r w:rsidRPr="00426659">
        <w:rPr>
          <w:rStyle w:val="Strong1"/>
          <w:rFonts w:ascii="Calibri" w:eastAsia="Fira Sans Light" w:hAnsi="Calibri" w:cs="Calibri"/>
          <w:b/>
          <w:bCs/>
          <w:color w:val="000000"/>
          <w:sz w:val="22"/>
          <w:szCs w:val="22"/>
        </w:rPr>
        <w:t xml:space="preserve">es Used (For both projects): </w:t>
      </w:r>
      <w:r w:rsidRPr="00426659">
        <w:rPr>
          <w:rStyle w:val="documentleft-box"/>
          <w:rFonts w:ascii="Calibri" w:eastAsia="Fira Sans Light" w:hAnsi="Calibri" w:cs="Calibri"/>
          <w:color w:val="000000"/>
          <w:sz w:val="22"/>
          <w:szCs w:val="22"/>
        </w:rPr>
        <w:t>Java, Spring boot,</w:t>
      </w:r>
      <w:r w:rsidR="00DB3B2A">
        <w:rPr>
          <w:rStyle w:val="documentleft-box"/>
          <w:rFonts w:ascii="Calibri" w:eastAsia="Fira Sans Light" w:hAnsi="Calibri" w:cs="Calibri"/>
          <w:color w:val="000000"/>
          <w:sz w:val="22"/>
          <w:szCs w:val="22"/>
        </w:rPr>
        <w:t xml:space="preserve"> </w:t>
      </w:r>
      <w:r w:rsidRPr="00426659">
        <w:rPr>
          <w:rStyle w:val="documentleft-box"/>
          <w:rFonts w:ascii="Calibri" w:eastAsia="Fira Sans Light" w:hAnsi="Calibri" w:cs="Calibri"/>
          <w:color w:val="000000"/>
          <w:sz w:val="22"/>
          <w:szCs w:val="22"/>
        </w:rPr>
        <w:t>Angular 8, HTML, CSS, Typescript, JavaScript, GIT, Jenkins, SQL</w:t>
      </w:r>
    </w:p>
    <w:p w14:paraId="2F0D0087" w14:textId="77777777" w:rsidR="00F2227D" w:rsidRDefault="00F2227D" w:rsidP="00175D4D">
      <w:pPr>
        <w:pStyle w:val="p"/>
        <w:spacing w:line="260" w:lineRule="atLeast"/>
        <w:rPr>
          <w:rFonts w:asciiTheme="minorHAnsi" w:hAnsiTheme="minorHAnsi" w:cstheme="minorHAnsi"/>
          <w:b/>
        </w:rPr>
      </w:pPr>
      <w:r>
        <w:rPr>
          <w:rStyle w:val="documentleft-box"/>
          <w:rFonts w:ascii="Calibri" w:eastAsia="Fira Sans Light" w:hAnsi="Calibri" w:cs="Calibri"/>
          <w:color w:val="000000"/>
          <w:sz w:val="22"/>
          <w:szCs w:val="22"/>
        </w:rPr>
        <w:t>_________________________________________________________</w:t>
      </w:r>
      <w:r w:rsidR="007E3E3E" w:rsidRPr="00426659">
        <w:rPr>
          <w:rStyle w:val="documentleft-box"/>
          <w:rFonts w:ascii="Calibri" w:eastAsia="Fira Sans Light" w:hAnsi="Calibri" w:cs="Calibri"/>
          <w:color w:val="000000"/>
          <w:sz w:val="22"/>
          <w:szCs w:val="22"/>
        </w:rPr>
        <w:br/>
      </w:r>
      <w:r w:rsidR="003E7556">
        <w:rPr>
          <w:rFonts w:asciiTheme="minorHAnsi" w:hAnsiTheme="minorHAnsi" w:cstheme="minorHAnsi"/>
          <w:b/>
        </w:rPr>
        <w:t xml:space="preserve"> </w:t>
      </w:r>
    </w:p>
    <w:p w14:paraId="668697C5" w14:textId="77777777" w:rsidR="00F2227D" w:rsidRDefault="007E3E3E" w:rsidP="00175D4D">
      <w:pPr>
        <w:pStyle w:val="p"/>
        <w:spacing w:line="260" w:lineRule="atLeast"/>
        <w:rPr>
          <w:rFonts w:asciiTheme="minorHAnsi" w:hAnsiTheme="minorHAnsi" w:cstheme="minorHAnsi"/>
          <w:b/>
          <w:i/>
          <w:iCs/>
          <w:color w:val="808080" w:themeColor="background1" w:themeShade="80"/>
          <w:sz w:val="20"/>
          <w:szCs w:val="20"/>
        </w:rPr>
      </w:pPr>
      <w:r w:rsidRPr="00426659">
        <w:rPr>
          <w:rStyle w:val="Strong1"/>
          <w:rFonts w:ascii="Calibri" w:eastAsia="Fira Sans Light" w:hAnsi="Calibri" w:cs="Calibri"/>
          <w:b/>
          <w:bCs/>
          <w:color w:val="000000"/>
          <w:sz w:val="22"/>
          <w:szCs w:val="22"/>
        </w:rPr>
        <w:t>Gibsons Technologies</w:t>
      </w:r>
      <w:r>
        <w:rPr>
          <w:rStyle w:val="Strong1"/>
          <w:rFonts w:eastAsia="Fira Sans Light" w:cs="Calibri"/>
          <w:b/>
          <w:bCs/>
          <w:color w:val="000000"/>
        </w:rPr>
        <w:t xml:space="preserve">, </w:t>
      </w:r>
      <w:r w:rsidRPr="007E3E3E">
        <w:rPr>
          <w:rStyle w:val="Strong1"/>
          <w:rFonts w:ascii="Calibri" w:eastAsia="Fira Sans Light" w:hAnsi="Calibri" w:cs="Calibri"/>
          <w:b/>
          <w:bCs/>
          <w:color w:val="000000"/>
          <w:sz w:val="22"/>
          <w:szCs w:val="22"/>
        </w:rPr>
        <w:t>Pune, India</w:t>
      </w:r>
      <w:r w:rsidR="000E4F77" w:rsidRPr="005E0427">
        <w:rPr>
          <w:rFonts w:asciiTheme="minorHAnsi" w:hAnsiTheme="minorHAnsi" w:cstheme="minorHAnsi"/>
          <w:b/>
        </w:rPr>
        <w:tab/>
      </w:r>
      <w:r w:rsidR="000E4F77" w:rsidRPr="005E0427">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Pr="003036A3">
        <w:rPr>
          <w:rStyle w:val="Strong1"/>
          <w:rFonts w:ascii="Calibri" w:eastAsia="Fira Sans Light" w:hAnsi="Calibri" w:cs="Calibri"/>
          <w:b/>
          <w:bCs/>
          <w:i/>
          <w:iCs/>
          <w:color w:val="A6A6A6" w:themeColor="background1" w:themeShade="A6"/>
          <w:sz w:val="18"/>
          <w:szCs w:val="18"/>
        </w:rPr>
        <w:t>08/2018 - 04/2020</w:t>
      </w:r>
      <w:r w:rsidR="000E4F77" w:rsidRPr="005E0427">
        <w:rPr>
          <w:rFonts w:asciiTheme="minorHAnsi" w:hAnsiTheme="minorHAnsi" w:cstheme="minorHAnsi"/>
          <w:b/>
        </w:rPr>
        <w:tab/>
      </w:r>
      <w:r w:rsidR="000E4F77" w:rsidRPr="005E0427">
        <w:rPr>
          <w:rFonts w:asciiTheme="minorHAnsi" w:hAnsiTheme="minorHAnsi" w:cstheme="minorHAnsi"/>
          <w:b/>
        </w:rPr>
        <w:tab/>
      </w:r>
      <w:r w:rsidR="00F13C50">
        <w:rPr>
          <w:rFonts w:asciiTheme="minorHAnsi" w:hAnsiTheme="minorHAnsi" w:cstheme="minorHAnsi"/>
          <w:b/>
          <w:i/>
          <w:iCs/>
          <w:color w:val="808080" w:themeColor="background1" w:themeShade="80"/>
          <w:sz w:val="20"/>
          <w:szCs w:val="20"/>
        </w:rPr>
        <w:t xml:space="preserve"> </w:t>
      </w:r>
      <w:r>
        <w:rPr>
          <w:rFonts w:asciiTheme="minorHAnsi" w:hAnsiTheme="minorHAnsi" w:cstheme="minorHAnsi"/>
          <w:b/>
          <w:i/>
          <w:iCs/>
          <w:color w:val="808080" w:themeColor="background1" w:themeShade="80"/>
          <w:sz w:val="20"/>
          <w:szCs w:val="20"/>
        </w:rPr>
        <w:t xml:space="preserve">     </w:t>
      </w:r>
      <w:r w:rsidRPr="007E3E3E">
        <w:rPr>
          <w:rFonts w:asciiTheme="minorHAnsi" w:hAnsiTheme="minorHAnsi" w:cstheme="minorHAnsi"/>
          <w:i/>
          <w:iCs/>
          <w:color w:val="808080" w:themeColor="background1" w:themeShade="80"/>
          <w:sz w:val="20"/>
          <w:szCs w:val="20"/>
        </w:rPr>
        <w:t>Senior Product Engineer | Team Lead</w:t>
      </w:r>
      <w:r w:rsidR="006D067A">
        <w:rPr>
          <w:rFonts w:asciiTheme="minorHAnsi" w:hAnsiTheme="minorHAnsi" w:cstheme="minorHAnsi"/>
          <w:b/>
          <w:i/>
          <w:iCs/>
          <w:color w:val="808080" w:themeColor="background1" w:themeShade="80"/>
          <w:sz w:val="20"/>
          <w:szCs w:val="20"/>
        </w:rPr>
        <w:tab/>
      </w:r>
      <w:r w:rsidR="006D067A">
        <w:rPr>
          <w:rFonts w:asciiTheme="minorHAnsi" w:hAnsiTheme="minorHAnsi" w:cstheme="minorHAnsi"/>
          <w:b/>
          <w:i/>
          <w:iCs/>
          <w:color w:val="808080" w:themeColor="background1" w:themeShade="80"/>
          <w:sz w:val="20"/>
          <w:szCs w:val="20"/>
        </w:rPr>
        <w:tab/>
      </w:r>
      <w:r w:rsidR="006D067A">
        <w:rPr>
          <w:rFonts w:asciiTheme="minorHAnsi" w:hAnsiTheme="minorHAnsi" w:cstheme="minorHAnsi"/>
          <w:b/>
          <w:i/>
          <w:iCs/>
          <w:color w:val="808080" w:themeColor="background1" w:themeShade="80"/>
          <w:sz w:val="20"/>
          <w:szCs w:val="20"/>
        </w:rPr>
        <w:tab/>
      </w:r>
      <w:r w:rsidR="006D067A">
        <w:rPr>
          <w:rFonts w:asciiTheme="minorHAnsi" w:hAnsiTheme="minorHAnsi" w:cstheme="minorHAnsi"/>
          <w:b/>
          <w:i/>
          <w:iCs/>
          <w:color w:val="808080" w:themeColor="background1" w:themeShade="80"/>
          <w:sz w:val="20"/>
          <w:szCs w:val="20"/>
        </w:rPr>
        <w:tab/>
      </w:r>
      <w:r w:rsidR="006D067A">
        <w:rPr>
          <w:rFonts w:asciiTheme="minorHAnsi" w:hAnsiTheme="minorHAnsi" w:cstheme="minorHAnsi"/>
          <w:b/>
          <w:i/>
          <w:iCs/>
          <w:color w:val="808080" w:themeColor="background1" w:themeShade="80"/>
          <w:sz w:val="20"/>
          <w:szCs w:val="20"/>
        </w:rPr>
        <w:tab/>
      </w:r>
      <w:r w:rsidR="006D067A">
        <w:rPr>
          <w:rFonts w:asciiTheme="minorHAnsi" w:hAnsiTheme="minorHAnsi" w:cstheme="minorHAnsi"/>
          <w:b/>
          <w:i/>
          <w:iCs/>
          <w:color w:val="808080" w:themeColor="background1" w:themeShade="80"/>
          <w:sz w:val="20"/>
          <w:szCs w:val="20"/>
        </w:rPr>
        <w:tab/>
      </w:r>
      <w:r w:rsidR="006D067A">
        <w:rPr>
          <w:rFonts w:asciiTheme="minorHAnsi" w:hAnsiTheme="minorHAnsi" w:cstheme="minorHAnsi"/>
          <w:b/>
          <w:i/>
          <w:iCs/>
          <w:color w:val="808080" w:themeColor="background1" w:themeShade="80"/>
          <w:sz w:val="20"/>
          <w:szCs w:val="20"/>
        </w:rPr>
        <w:tab/>
      </w:r>
      <w:r w:rsidR="006D067A">
        <w:rPr>
          <w:rFonts w:asciiTheme="minorHAnsi" w:hAnsiTheme="minorHAnsi" w:cstheme="minorHAnsi"/>
          <w:b/>
          <w:i/>
          <w:iCs/>
          <w:color w:val="808080" w:themeColor="background1" w:themeShade="80"/>
          <w:sz w:val="20"/>
          <w:szCs w:val="20"/>
        </w:rPr>
        <w:tab/>
      </w:r>
      <w:r w:rsidR="006D067A">
        <w:rPr>
          <w:rFonts w:asciiTheme="minorHAnsi" w:hAnsiTheme="minorHAnsi" w:cstheme="minorHAnsi"/>
          <w:b/>
          <w:i/>
          <w:iCs/>
          <w:color w:val="808080" w:themeColor="background1" w:themeShade="80"/>
          <w:sz w:val="20"/>
          <w:szCs w:val="20"/>
        </w:rPr>
        <w:tab/>
        <w:t xml:space="preserve">             </w:t>
      </w:r>
    </w:p>
    <w:p w14:paraId="4EFDFD30" w14:textId="77777777" w:rsidR="00F2227D" w:rsidRDefault="00F2227D" w:rsidP="00175D4D">
      <w:pPr>
        <w:pStyle w:val="p"/>
        <w:spacing w:line="260" w:lineRule="atLeast"/>
        <w:rPr>
          <w:rFonts w:asciiTheme="minorHAnsi" w:hAnsiTheme="minorHAnsi" w:cstheme="minorHAnsi"/>
          <w:b/>
          <w:i/>
          <w:iCs/>
          <w:color w:val="808080" w:themeColor="background1" w:themeShade="80"/>
          <w:sz w:val="20"/>
          <w:szCs w:val="20"/>
        </w:rPr>
      </w:pPr>
    </w:p>
    <w:p w14:paraId="73AC6C10" w14:textId="77777777" w:rsidR="00C460CE" w:rsidRDefault="00781448" w:rsidP="00175D4D">
      <w:pPr>
        <w:pStyle w:val="p"/>
        <w:spacing w:line="260" w:lineRule="atLeast"/>
        <w:rPr>
          <w:rStyle w:val="Strong1"/>
          <w:rFonts w:ascii="Calibri" w:eastAsia="Fira Sans Light" w:hAnsi="Calibri" w:cs="Calibri"/>
          <w:b/>
          <w:bCs/>
          <w:color w:val="000000"/>
          <w:sz w:val="22"/>
          <w:szCs w:val="22"/>
        </w:rPr>
      </w:pPr>
      <w:r w:rsidRPr="00426659">
        <w:rPr>
          <w:rStyle w:val="Strong1"/>
          <w:rFonts w:ascii="Calibri" w:eastAsia="Fira Sans Light" w:hAnsi="Calibri" w:cs="Calibri"/>
          <w:b/>
          <w:bCs/>
          <w:color w:val="000000"/>
          <w:sz w:val="22"/>
          <w:szCs w:val="22"/>
        </w:rPr>
        <w:t>Project(s)</w:t>
      </w:r>
    </w:p>
    <w:p w14:paraId="68A19F52" w14:textId="77777777" w:rsidR="00C460CE" w:rsidRDefault="00781448" w:rsidP="00175D4D">
      <w:pPr>
        <w:pStyle w:val="p"/>
        <w:spacing w:line="260" w:lineRule="atLeast"/>
        <w:rPr>
          <w:rStyle w:val="documentleft-box"/>
          <w:rFonts w:ascii="Calibri" w:eastAsia="Fira Sans Light" w:hAnsi="Calibri" w:cs="Calibri"/>
          <w:color w:val="000000"/>
          <w:sz w:val="22"/>
          <w:szCs w:val="22"/>
        </w:rPr>
      </w:pPr>
      <w:r w:rsidRPr="00426659">
        <w:rPr>
          <w:rStyle w:val="Strong1"/>
          <w:rFonts w:ascii="Calibri" w:eastAsia="Fira Sans Light" w:hAnsi="Calibri" w:cs="Calibri"/>
          <w:b/>
          <w:bCs/>
          <w:color w:val="000000"/>
          <w:sz w:val="22"/>
          <w:szCs w:val="22"/>
        </w:rPr>
        <w:br/>
        <w:t>- Project 1:</w:t>
      </w:r>
      <w:r w:rsidRPr="00426659">
        <w:rPr>
          <w:rStyle w:val="documentleft-box"/>
          <w:rFonts w:ascii="Calibri" w:eastAsia="Fira Sans Light" w:hAnsi="Calibri" w:cs="Calibri"/>
          <w:color w:val="000000"/>
          <w:sz w:val="22"/>
          <w:szCs w:val="22"/>
        </w:rPr>
        <w:t xml:space="preserve"> KendraHQ</w:t>
      </w:r>
      <w:r w:rsidRPr="00426659">
        <w:rPr>
          <w:rStyle w:val="documentleft-box"/>
          <w:rFonts w:ascii="Calibri" w:eastAsia="Fira Sans Light" w:hAnsi="Calibri" w:cs="Calibri"/>
          <w:color w:val="000000"/>
          <w:sz w:val="22"/>
          <w:szCs w:val="22"/>
        </w:rPr>
        <w:br/>
      </w:r>
      <w:r w:rsidRPr="00426659">
        <w:rPr>
          <w:rStyle w:val="Strong1"/>
          <w:rFonts w:ascii="Calibri" w:eastAsia="Fira Sans Light" w:hAnsi="Calibri" w:cs="Calibri"/>
          <w:b/>
          <w:bCs/>
          <w:color w:val="000000"/>
          <w:sz w:val="22"/>
          <w:szCs w:val="22"/>
        </w:rPr>
        <w:t>- Project Description:</w:t>
      </w:r>
      <w:r w:rsidRPr="00426659">
        <w:rPr>
          <w:rStyle w:val="documentleft-box"/>
          <w:rFonts w:ascii="Calibri" w:eastAsia="Fira Sans Light" w:hAnsi="Calibri" w:cs="Calibri"/>
          <w:color w:val="000000"/>
          <w:sz w:val="22"/>
          <w:szCs w:val="22"/>
        </w:rPr>
        <w:t xml:space="preserve"> It is an ERP solution that can adapt to almost all customers of every sector including agriculture, automobiles, Pharmacy, information technology etc. Some of the modules in KendraH</w:t>
      </w:r>
      <w:r>
        <w:rPr>
          <w:rStyle w:val="documentleft-box"/>
          <w:rFonts w:ascii="Calibri" w:eastAsia="Fira Sans Light" w:hAnsi="Calibri" w:cs="Calibri"/>
          <w:color w:val="000000"/>
          <w:sz w:val="22"/>
          <w:szCs w:val="22"/>
        </w:rPr>
        <w:t>Q</w:t>
      </w:r>
      <w:r w:rsidRPr="00426659">
        <w:rPr>
          <w:rStyle w:val="documentleft-box"/>
          <w:rFonts w:ascii="Calibri" w:eastAsia="Fira Sans Light" w:hAnsi="Calibri" w:cs="Calibri"/>
          <w:color w:val="000000"/>
          <w:sz w:val="22"/>
          <w:szCs w:val="22"/>
        </w:rPr>
        <w:t xml:space="preserve"> are like Order management, Sales management, Pricing management, Finance section, Various reports, etc.</w:t>
      </w:r>
      <w:r w:rsidRPr="00426659">
        <w:rPr>
          <w:rStyle w:val="documentleft-box"/>
          <w:rFonts w:ascii="Calibri" w:eastAsia="Fira Sans Light" w:hAnsi="Calibri" w:cs="Calibri"/>
          <w:color w:val="000000"/>
          <w:sz w:val="22"/>
          <w:szCs w:val="22"/>
        </w:rPr>
        <w:br/>
      </w:r>
      <w:r w:rsidRPr="00426659">
        <w:rPr>
          <w:rStyle w:val="Strong1"/>
          <w:rFonts w:ascii="Calibri" w:eastAsia="Fira Sans Light" w:hAnsi="Calibri" w:cs="Calibri"/>
          <w:b/>
          <w:bCs/>
          <w:color w:val="000000"/>
          <w:sz w:val="22"/>
          <w:szCs w:val="22"/>
        </w:rPr>
        <w:t xml:space="preserve">- Team Size: </w:t>
      </w:r>
      <w:r w:rsidRPr="00426659">
        <w:rPr>
          <w:rStyle w:val="documentleft-box"/>
          <w:rFonts w:ascii="Calibri" w:eastAsia="Fira Sans Light" w:hAnsi="Calibri" w:cs="Calibri"/>
          <w:color w:val="000000"/>
          <w:sz w:val="22"/>
          <w:szCs w:val="22"/>
        </w:rPr>
        <w:t>5</w:t>
      </w:r>
    </w:p>
    <w:p w14:paraId="79C6EEF9" w14:textId="77777777" w:rsidR="00C460CE" w:rsidRDefault="00781448" w:rsidP="00175D4D">
      <w:pPr>
        <w:pStyle w:val="p"/>
        <w:spacing w:line="260" w:lineRule="atLeast"/>
        <w:rPr>
          <w:rStyle w:val="Strong1"/>
          <w:rFonts w:ascii="Calibri" w:eastAsia="Fira Sans Light" w:hAnsi="Calibri" w:cs="Calibri"/>
          <w:b/>
          <w:bCs/>
          <w:color w:val="000000"/>
          <w:sz w:val="22"/>
          <w:szCs w:val="22"/>
        </w:rPr>
      </w:pPr>
      <w:r w:rsidRPr="00426659">
        <w:rPr>
          <w:rStyle w:val="documentleft-box"/>
          <w:rFonts w:ascii="Calibri" w:eastAsia="Fira Sans Light" w:hAnsi="Calibri" w:cs="Calibri"/>
          <w:color w:val="000000"/>
          <w:sz w:val="22"/>
          <w:szCs w:val="22"/>
        </w:rPr>
        <w:br/>
      </w:r>
      <w:r w:rsidRPr="00426659">
        <w:rPr>
          <w:rStyle w:val="Strong1"/>
          <w:rFonts w:ascii="Calibri" w:eastAsia="Fira Sans Light" w:hAnsi="Calibri" w:cs="Calibri"/>
          <w:b/>
          <w:bCs/>
          <w:color w:val="000000"/>
          <w:sz w:val="22"/>
          <w:szCs w:val="22"/>
        </w:rPr>
        <w:t xml:space="preserve">- Project 2: </w:t>
      </w:r>
      <w:r w:rsidRPr="00426659">
        <w:rPr>
          <w:rStyle w:val="documentleft-box"/>
          <w:rFonts w:ascii="Calibri" w:eastAsia="Fira Sans Light" w:hAnsi="Calibri" w:cs="Calibri"/>
          <w:color w:val="000000"/>
          <w:sz w:val="22"/>
          <w:szCs w:val="22"/>
        </w:rPr>
        <w:t>Logistics Portal</w:t>
      </w:r>
      <w:r w:rsidRPr="00426659">
        <w:rPr>
          <w:rStyle w:val="documentleft-box"/>
          <w:rFonts w:ascii="Calibri" w:eastAsia="Fira Sans Light" w:hAnsi="Calibri" w:cs="Calibri"/>
          <w:color w:val="000000"/>
          <w:sz w:val="22"/>
          <w:szCs w:val="22"/>
        </w:rPr>
        <w:br/>
      </w:r>
      <w:r w:rsidRPr="00426659">
        <w:rPr>
          <w:rStyle w:val="Strong1"/>
          <w:rFonts w:ascii="Calibri" w:eastAsia="Fira Sans Light" w:hAnsi="Calibri" w:cs="Calibri"/>
          <w:b/>
          <w:bCs/>
          <w:color w:val="000000"/>
          <w:sz w:val="22"/>
          <w:szCs w:val="22"/>
        </w:rPr>
        <w:t xml:space="preserve">- Project Description: </w:t>
      </w:r>
      <w:r w:rsidRPr="00426659">
        <w:rPr>
          <w:rStyle w:val="documentleft-box"/>
          <w:rFonts w:ascii="Calibri" w:eastAsia="Fira Sans Light" w:hAnsi="Calibri" w:cs="Calibri"/>
          <w:color w:val="000000"/>
          <w:sz w:val="22"/>
          <w:szCs w:val="22"/>
        </w:rPr>
        <w:t>Logistics portal is a separate centralized website for all the logistics type of customers to store and manage their personal Information like their contacts, farms, paddocks, documents, live orders, their depot location. Customers who have their business related to transporting their goods from one location to another.</w:t>
      </w:r>
      <w:r w:rsidRPr="00426659">
        <w:rPr>
          <w:rStyle w:val="documentleft-box"/>
          <w:rFonts w:ascii="Calibri" w:eastAsia="Fira Sans Light" w:hAnsi="Calibri" w:cs="Calibri"/>
          <w:color w:val="000000"/>
          <w:sz w:val="22"/>
          <w:szCs w:val="22"/>
        </w:rPr>
        <w:br/>
      </w:r>
      <w:r w:rsidRPr="00426659">
        <w:rPr>
          <w:rStyle w:val="Strong1"/>
          <w:rFonts w:ascii="Calibri" w:eastAsia="Fira Sans Light" w:hAnsi="Calibri" w:cs="Calibri"/>
          <w:b/>
          <w:bCs/>
          <w:color w:val="000000"/>
          <w:sz w:val="22"/>
          <w:szCs w:val="22"/>
        </w:rPr>
        <w:t>- Team Size:</w:t>
      </w:r>
      <w:r w:rsidRPr="00426659">
        <w:rPr>
          <w:rStyle w:val="documentleft-box"/>
          <w:rFonts w:ascii="Calibri" w:eastAsia="Fira Sans Light" w:hAnsi="Calibri" w:cs="Calibri"/>
          <w:color w:val="000000"/>
          <w:sz w:val="22"/>
          <w:szCs w:val="22"/>
        </w:rPr>
        <w:t xml:space="preserve"> 2</w:t>
      </w:r>
      <w:r w:rsidRPr="00426659">
        <w:rPr>
          <w:rStyle w:val="documentleft-box"/>
          <w:rFonts w:ascii="Calibri" w:eastAsia="Fira Sans Light" w:hAnsi="Calibri" w:cs="Calibri"/>
          <w:color w:val="000000"/>
          <w:sz w:val="22"/>
          <w:szCs w:val="22"/>
        </w:rPr>
        <w:br/>
      </w:r>
      <w:r w:rsidRPr="00426659">
        <w:rPr>
          <w:rStyle w:val="Strong1"/>
          <w:rFonts w:ascii="Calibri" w:eastAsia="Fira Sans Light" w:hAnsi="Calibri" w:cs="Calibri"/>
          <w:b/>
          <w:bCs/>
          <w:color w:val="000000"/>
          <w:sz w:val="22"/>
          <w:szCs w:val="22"/>
        </w:rPr>
        <w:t xml:space="preserve">- Client (For both projects): </w:t>
      </w:r>
      <w:r w:rsidRPr="00426659">
        <w:rPr>
          <w:rStyle w:val="documentleft-box"/>
          <w:rFonts w:ascii="Calibri" w:eastAsia="Fira Sans Light" w:hAnsi="Calibri" w:cs="Calibri"/>
          <w:color w:val="000000"/>
          <w:sz w:val="22"/>
          <w:szCs w:val="22"/>
        </w:rPr>
        <w:t>Wealleans NT Limited and Mount</w:t>
      </w:r>
      <w:r w:rsidRPr="00426659">
        <w:rPr>
          <w:rStyle w:val="documentleft-box"/>
          <w:rFonts w:ascii="Calibri" w:eastAsia="Fira Sans Light" w:hAnsi="Calibri" w:cs="Calibri"/>
          <w:color w:val="000000"/>
          <w:sz w:val="22"/>
          <w:szCs w:val="22"/>
        </w:rPr>
        <w:br/>
        <w:t>Compass</w:t>
      </w:r>
      <w:r w:rsidRPr="00426659">
        <w:rPr>
          <w:rStyle w:val="documentleft-box"/>
          <w:rFonts w:ascii="Calibri" w:eastAsia="Fira Sans Light" w:hAnsi="Calibri" w:cs="Calibri"/>
          <w:color w:val="000000"/>
          <w:sz w:val="22"/>
          <w:szCs w:val="22"/>
        </w:rPr>
        <w:br/>
      </w:r>
      <w:r w:rsidRPr="00426659">
        <w:rPr>
          <w:rStyle w:val="Strong1"/>
          <w:rFonts w:ascii="Calibri" w:eastAsia="Fira Sans Light" w:hAnsi="Calibri" w:cs="Calibri"/>
          <w:b/>
          <w:bCs/>
          <w:color w:val="000000"/>
          <w:sz w:val="22"/>
          <w:szCs w:val="22"/>
        </w:rPr>
        <w:t>- Roles/Responsibility (For both projects):</w:t>
      </w:r>
    </w:p>
    <w:p w14:paraId="3303B6B3" w14:textId="77777777" w:rsidR="00C460CE" w:rsidRDefault="00C460CE" w:rsidP="00175D4D">
      <w:pPr>
        <w:pStyle w:val="p"/>
        <w:spacing w:line="260" w:lineRule="atLeast"/>
        <w:rPr>
          <w:rStyle w:val="Strong1"/>
          <w:rFonts w:ascii="Calibri" w:eastAsia="Fira Sans Light" w:hAnsi="Calibri" w:cs="Calibri"/>
          <w:b/>
          <w:bCs/>
          <w:color w:val="000000"/>
          <w:sz w:val="22"/>
          <w:szCs w:val="22"/>
        </w:rPr>
      </w:pPr>
    </w:p>
    <w:p w14:paraId="0CAFFD89" w14:textId="161321DE" w:rsidR="00C460CE" w:rsidRPr="0024084B" w:rsidRDefault="006775E3" w:rsidP="00C460CE">
      <w:pPr>
        <w:pStyle w:val="p"/>
        <w:numPr>
          <w:ilvl w:val="0"/>
          <w:numId w:val="56"/>
        </w:numPr>
        <w:spacing w:line="260" w:lineRule="atLeast"/>
        <w:rPr>
          <w:rStyle w:val="documentleft-box"/>
          <w:rFonts w:ascii="Calibri" w:eastAsia="Fira Sans Light" w:hAnsi="Calibri" w:cs="Calibri"/>
          <w:color w:val="000000"/>
          <w:sz w:val="22"/>
          <w:szCs w:val="22"/>
        </w:rPr>
      </w:pPr>
      <w:r>
        <w:rPr>
          <w:rStyle w:val="documentleft-box"/>
          <w:rFonts w:ascii="Calibri" w:eastAsia="Fira Sans Light" w:hAnsi="Calibri" w:cs="Calibri"/>
          <w:color w:val="000000"/>
          <w:sz w:val="22"/>
          <w:szCs w:val="22"/>
        </w:rPr>
        <w:lastRenderedPageBreak/>
        <w:t>Development u</w:t>
      </w:r>
      <w:r w:rsidR="00C460CE">
        <w:rPr>
          <w:rStyle w:val="documentleft-box"/>
          <w:rFonts w:ascii="Calibri" w:eastAsia="Fira Sans Light" w:hAnsi="Calibri" w:cs="Calibri"/>
          <w:color w:val="000000"/>
          <w:sz w:val="22"/>
          <w:szCs w:val="22"/>
        </w:rPr>
        <w:t>sing</w:t>
      </w:r>
      <w:r>
        <w:rPr>
          <w:rStyle w:val="documentleft-box"/>
          <w:rFonts w:ascii="Calibri" w:eastAsia="Fira Sans Light" w:hAnsi="Calibri" w:cs="Calibri"/>
          <w:color w:val="000000"/>
          <w:sz w:val="22"/>
          <w:szCs w:val="22"/>
        </w:rPr>
        <w:t xml:space="preserve"> SDLC process</w:t>
      </w:r>
      <w:r w:rsidR="007C19B6" w:rsidRPr="0024084B">
        <w:rPr>
          <w:rStyle w:val="documentleft-box"/>
          <w:rFonts w:ascii="Calibri" w:eastAsia="Fira Sans Light" w:hAnsi="Calibri" w:cs="Calibri"/>
          <w:color w:val="000000"/>
          <w:sz w:val="22"/>
          <w:szCs w:val="22"/>
        </w:rPr>
        <w:t>. Providing</w:t>
      </w:r>
      <w:r w:rsidR="00C460CE" w:rsidRPr="0024084B">
        <w:rPr>
          <w:rStyle w:val="documentleft-box"/>
          <w:rFonts w:ascii="Calibri" w:eastAsia="Fira Sans Light" w:hAnsi="Calibri" w:cs="Calibri"/>
          <w:color w:val="000000"/>
          <w:sz w:val="22"/>
          <w:szCs w:val="22"/>
        </w:rPr>
        <w:t xml:space="preserve"> guidance in compliance </w:t>
      </w:r>
      <w:r w:rsidR="000560F5" w:rsidRPr="0024084B">
        <w:rPr>
          <w:rStyle w:val="documentleft-box"/>
          <w:rFonts w:ascii="Calibri" w:eastAsia="Fira Sans Light" w:hAnsi="Calibri" w:cs="Calibri"/>
          <w:color w:val="000000"/>
          <w:sz w:val="22"/>
          <w:szCs w:val="22"/>
        </w:rPr>
        <w:t>with</w:t>
      </w:r>
      <w:r w:rsidR="00C460CE" w:rsidRPr="0024084B">
        <w:rPr>
          <w:rStyle w:val="documentleft-box"/>
          <w:rFonts w:ascii="Calibri" w:eastAsia="Fira Sans Light" w:hAnsi="Calibri" w:cs="Calibri"/>
          <w:color w:val="000000"/>
          <w:sz w:val="22"/>
          <w:szCs w:val="22"/>
        </w:rPr>
        <w:t xml:space="preserve"> standard coding protocols.</w:t>
      </w:r>
    </w:p>
    <w:p w14:paraId="569E30AF" w14:textId="031333FB" w:rsidR="00C460CE" w:rsidRDefault="00C460CE" w:rsidP="00C460CE">
      <w:pPr>
        <w:pStyle w:val="p"/>
        <w:numPr>
          <w:ilvl w:val="0"/>
          <w:numId w:val="56"/>
        </w:numPr>
        <w:spacing w:line="260" w:lineRule="atLeast"/>
        <w:rPr>
          <w:rStyle w:val="documentleft-box"/>
          <w:rFonts w:ascii="Calibri" w:eastAsia="Fira Sans Light" w:hAnsi="Calibri" w:cs="Calibri"/>
          <w:color w:val="000000"/>
          <w:sz w:val="22"/>
          <w:szCs w:val="22"/>
        </w:rPr>
      </w:pPr>
      <w:r w:rsidRPr="004019AC">
        <w:rPr>
          <w:rStyle w:val="documentleft-box"/>
          <w:rFonts w:ascii="Calibri" w:eastAsia="Fira Sans Light" w:hAnsi="Calibri" w:cs="Calibri"/>
          <w:color w:val="000000"/>
          <w:sz w:val="22"/>
          <w:szCs w:val="22"/>
        </w:rPr>
        <w:t xml:space="preserve">Participate in discussions with client team and other stakeholders to find out requirements. Understand and discuss the feasibility along with scope of the requirements with business analyst and </w:t>
      </w:r>
      <w:r w:rsidR="007C19B6" w:rsidRPr="004019AC">
        <w:rPr>
          <w:rStyle w:val="documentleft-box"/>
          <w:rFonts w:ascii="Calibri" w:eastAsia="Fira Sans Light" w:hAnsi="Calibri" w:cs="Calibri"/>
          <w:color w:val="000000"/>
          <w:sz w:val="22"/>
          <w:szCs w:val="22"/>
        </w:rPr>
        <w:t>peers.</w:t>
      </w:r>
      <w:r w:rsidR="007C19B6" w:rsidRPr="0024084B">
        <w:rPr>
          <w:rStyle w:val="documentleft-box"/>
          <w:rFonts w:ascii="Calibri" w:eastAsia="Fira Sans Light" w:hAnsi="Calibri" w:cs="Calibri"/>
          <w:color w:val="000000"/>
          <w:sz w:val="22"/>
          <w:szCs w:val="22"/>
        </w:rPr>
        <w:t xml:space="preserve"> Designing</w:t>
      </w:r>
      <w:r w:rsidRPr="0024084B">
        <w:rPr>
          <w:rStyle w:val="documentleft-box"/>
          <w:rFonts w:ascii="Calibri" w:eastAsia="Fira Sans Light" w:hAnsi="Calibri" w:cs="Calibri"/>
          <w:color w:val="000000"/>
          <w:sz w:val="22"/>
          <w:szCs w:val="22"/>
        </w:rPr>
        <w:t xml:space="preserve"> logical and physical architecture of the systems and preparing a low-and high-level design and architecture of the systems.</w:t>
      </w:r>
    </w:p>
    <w:p w14:paraId="606B2F30" w14:textId="52CDCE84" w:rsidR="00C460CE" w:rsidRDefault="000D7DEB" w:rsidP="00C460CE">
      <w:pPr>
        <w:pStyle w:val="p"/>
        <w:numPr>
          <w:ilvl w:val="0"/>
          <w:numId w:val="56"/>
        </w:numPr>
        <w:spacing w:line="260" w:lineRule="atLeast"/>
        <w:rPr>
          <w:rStyle w:val="documentleft-box"/>
          <w:rFonts w:ascii="Calibri" w:eastAsia="Fira Sans Light" w:hAnsi="Calibri" w:cs="Calibri"/>
          <w:color w:val="000000"/>
          <w:sz w:val="22"/>
          <w:szCs w:val="22"/>
        </w:rPr>
      </w:pPr>
      <w:r w:rsidRPr="0024084B">
        <w:rPr>
          <w:rStyle w:val="documentleft-box"/>
          <w:rFonts w:ascii="Calibri" w:eastAsia="Fira Sans Light" w:hAnsi="Calibri" w:cs="Calibri"/>
          <w:color w:val="000000"/>
          <w:sz w:val="22"/>
          <w:szCs w:val="22"/>
        </w:rPr>
        <w:t>Reengineering</w:t>
      </w:r>
      <w:r w:rsidR="00C460CE" w:rsidRPr="0024084B">
        <w:rPr>
          <w:rStyle w:val="documentleft-box"/>
          <w:rFonts w:ascii="Calibri" w:eastAsia="Fira Sans Light" w:hAnsi="Calibri" w:cs="Calibri"/>
          <w:color w:val="000000"/>
          <w:sz w:val="22"/>
          <w:szCs w:val="22"/>
        </w:rPr>
        <w:t xml:space="preserve"> code to improve quality and simplicity in design. Reengineering existing and new modules by writing efficient code using appropriate data structures by considering time &amp; space complexities for improving the performance</w:t>
      </w:r>
      <w:r w:rsidR="00C460CE">
        <w:rPr>
          <w:rStyle w:val="documentleft-box"/>
          <w:rFonts w:ascii="Calibri" w:eastAsia="Fira Sans Light" w:hAnsi="Calibri" w:cs="Calibri"/>
          <w:color w:val="000000"/>
          <w:sz w:val="22"/>
          <w:szCs w:val="22"/>
        </w:rPr>
        <w:t>.</w:t>
      </w:r>
    </w:p>
    <w:p w14:paraId="53B0E662" w14:textId="77777777" w:rsidR="00C460CE" w:rsidRPr="00D55AA3" w:rsidRDefault="00C460CE" w:rsidP="00C460CE">
      <w:pPr>
        <w:pStyle w:val="p"/>
        <w:numPr>
          <w:ilvl w:val="0"/>
          <w:numId w:val="56"/>
        </w:numPr>
        <w:spacing w:line="260" w:lineRule="atLeast"/>
        <w:rPr>
          <w:rStyle w:val="documentleft-box"/>
          <w:rFonts w:ascii="Calibri" w:eastAsia="Fira Sans Light" w:hAnsi="Calibri" w:cs="Calibri"/>
          <w:color w:val="000000"/>
          <w:sz w:val="22"/>
          <w:szCs w:val="22"/>
        </w:rPr>
      </w:pPr>
      <w:r w:rsidRPr="0024084B">
        <w:rPr>
          <w:rStyle w:val="documentleft-box"/>
          <w:rFonts w:ascii="Calibri" w:eastAsia="Fira Sans Light" w:hAnsi="Calibri" w:cs="Calibri"/>
          <w:color w:val="000000"/>
          <w:sz w:val="22"/>
          <w:szCs w:val="22"/>
        </w:rPr>
        <w:t>Code review for all team members in adherence to standard code quality.</w:t>
      </w:r>
      <w:r>
        <w:rPr>
          <w:rStyle w:val="documentleft-box"/>
          <w:rFonts w:ascii="Calibri" w:eastAsia="Fira Sans Light" w:hAnsi="Calibri" w:cs="Calibri"/>
          <w:color w:val="000000"/>
          <w:sz w:val="22"/>
          <w:szCs w:val="22"/>
        </w:rPr>
        <w:t xml:space="preserve"> </w:t>
      </w:r>
      <w:r w:rsidRPr="00D55AA3">
        <w:rPr>
          <w:rStyle w:val="documentleft-box"/>
          <w:rFonts w:ascii="Calibri" w:eastAsia="Fira Sans Light" w:hAnsi="Calibri" w:cs="Calibri"/>
          <w:color w:val="000000"/>
          <w:sz w:val="22"/>
          <w:szCs w:val="22"/>
        </w:rPr>
        <w:t>Overall team strength planning, team management, work allocation, progress planning, follow-up and ensuring high quality execution takes place.</w:t>
      </w:r>
    </w:p>
    <w:p w14:paraId="604D0FEC" w14:textId="24C2B8D0" w:rsidR="00C460CE" w:rsidRPr="00C460CE" w:rsidRDefault="00C460CE" w:rsidP="00175D4D">
      <w:pPr>
        <w:pStyle w:val="p"/>
        <w:spacing w:line="260" w:lineRule="atLeast"/>
        <w:rPr>
          <w:rStyle w:val="Strong1"/>
          <w:rFonts w:ascii="Calibri" w:eastAsia="Fira Sans Light" w:hAnsi="Calibri" w:cs="Calibri"/>
          <w:color w:val="000000"/>
          <w:sz w:val="22"/>
          <w:szCs w:val="22"/>
        </w:rPr>
      </w:pPr>
    </w:p>
    <w:p w14:paraId="30A3D098" w14:textId="72C48FA0" w:rsidR="00F2227D" w:rsidRDefault="00781448" w:rsidP="00175D4D">
      <w:pPr>
        <w:pStyle w:val="p"/>
        <w:spacing w:line="260" w:lineRule="atLeast"/>
        <w:rPr>
          <w:rStyle w:val="documentleft-box"/>
          <w:rFonts w:ascii="Calibri" w:eastAsia="Fira Sans Light" w:hAnsi="Calibri" w:cs="Calibri"/>
          <w:color w:val="000000"/>
          <w:sz w:val="22"/>
          <w:szCs w:val="22"/>
        </w:rPr>
      </w:pPr>
      <w:r w:rsidRPr="00426659">
        <w:rPr>
          <w:rStyle w:val="documentleft-box"/>
          <w:rFonts w:ascii="Calibri" w:eastAsia="Fira Sans Light" w:hAnsi="Calibri" w:cs="Calibri"/>
          <w:color w:val="000000"/>
          <w:sz w:val="22"/>
          <w:szCs w:val="22"/>
        </w:rPr>
        <w:br/>
      </w:r>
      <w:r w:rsidRPr="00426659">
        <w:rPr>
          <w:rStyle w:val="Strong1"/>
          <w:rFonts w:ascii="Calibri" w:eastAsia="Fira Sans Light" w:hAnsi="Calibri" w:cs="Calibri"/>
          <w:b/>
          <w:bCs/>
          <w:color w:val="000000"/>
          <w:sz w:val="22"/>
          <w:szCs w:val="22"/>
        </w:rPr>
        <w:t>- Technolog</w:t>
      </w:r>
      <w:r>
        <w:rPr>
          <w:rStyle w:val="Strong1"/>
          <w:rFonts w:ascii="Calibri" w:eastAsia="Fira Sans Light" w:hAnsi="Calibri" w:cs="Calibri"/>
          <w:b/>
          <w:bCs/>
          <w:color w:val="000000"/>
          <w:sz w:val="22"/>
          <w:szCs w:val="22"/>
        </w:rPr>
        <w:t>i</w:t>
      </w:r>
      <w:r w:rsidRPr="00426659">
        <w:rPr>
          <w:rStyle w:val="Strong1"/>
          <w:rFonts w:ascii="Calibri" w:eastAsia="Fira Sans Light" w:hAnsi="Calibri" w:cs="Calibri"/>
          <w:b/>
          <w:bCs/>
          <w:color w:val="000000"/>
          <w:sz w:val="22"/>
          <w:szCs w:val="22"/>
        </w:rPr>
        <w:t xml:space="preserve">es Used (For both projects): </w:t>
      </w:r>
      <w:r w:rsidRPr="00426659">
        <w:rPr>
          <w:rStyle w:val="documentleft-box"/>
          <w:rFonts w:ascii="Calibri" w:eastAsia="Fira Sans Light" w:hAnsi="Calibri" w:cs="Calibri"/>
          <w:color w:val="000000"/>
          <w:sz w:val="22"/>
          <w:szCs w:val="22"/>
        </w:rPr>
        <w:t xml:space="preserve">Java, Play and MVC framework, Ebean ORM, SQL, JavaScript, JQuery, Bootstrap, Html5, </w:t>
      </w:r>
      <w:r>
        <w:rPr>
          <w:rStyle w:val="documentleft-box"/>
          <w:rFonts w:ascii="Calibri" w:eastAsia="Fira Sans Light" w:hAnsi="Calibri" w:cs="Calibri"/>
          <w:color w:val="000000"/>
          <w:sz w:val="22"/>
          <w:szCs w:val="22"/>
        </w:rPr>
        <w:t>CSS</w:t>
      </w:r>
      <w:r w:rsidRPr="00426659">
        <w:rPr>
          <w:rStyle w:val="documentleft-box"/>
          <w:rFonts w:ascii="Calibri" w:eastAsia="Fira Sans Light" w:hAnsi="Calibri" w:cs="Calibri"/>
          <w:color w:val="000000"/>
          <w:sz w:val="22"/>
          <w:szCs w:val="22"/>
        </w:rPr>
        <w:t xml:space="preserve"> and </w:t>
      </w:r>
      <w:r>
        <w:rPr>
          <w:rStyle w:val="documentleft-box"/>
          <w:rFonts w:ascii="Calibri" w:eastAsia="Fira Sans Light" w:hAnsi="Calibri" w:cs="Calibri"/>
          <w:color w:val="000000"/>
          <w:sz w:val="22"/>
          <w:szCs w:val="22"/>
        </w:rPr>
        <w:t>K</w:t>
      </w:r>
      <w:r w:rsidRPr="00426659">
        <w:rPr>
          <w:rStyle w:val="documentleft-box"/>
          <w:rFonts w:ascii="Calibri" w:eastAsia="Fira Sans Light" w:hAnsi="Calibri" w:cs="Calibri"/>
          <w:color w:val="000000"/>
          <w:sz w:val="22"/>
          <w:szCs w:val="22"/>
        </w:rPr>
        <w:t xml:space="preserve">endo </w:t>
      </w:r>
      <w:r>
        <w:rPr>
          <w:rStyle w:val="documentleft-box"/>
          <w:rFonts w:ascii="Calibri" w:eastAsia="Fira Sans Light" w:hAnsi="Calibri" w:cs="Calibri"/>
          <w:color w:val="000000"/>
          <w:sz w:val="22"/>
          <w:szCs w:val="22"/>
        </w:rPr>
        <w:t>UI</w:t>
      </w:r>
      <w:r w:rsidR="00F2227D">
        <w:rPr>
          <w:rStyle w:val="documentleft-box"/>
          <w:rFonts w:ascii="Calibri" w:eastAsia="Fira Sans Light" w:hAnsi="Calibri" w:cs="Calibri"/>
          <w:color w:val="000000"/>
          <w:sz w:val="22"/>
          <w:szCs w:val="22"/>
        </w:rPr>
        <w:t>.</w:t>
      </w:r>
    </w:p>
    <w:p w14:paraId="610077FE" w14:textId="77777777" w:rsidR="00F2227D" w:rsidRDefault="00781448" w:rsidP="00175D4D">
      <w:pPr>
        <w:pStyle w:val="p"/>
        <w:spacing w:line="260" w:lineRule="atLeast"/>
        <w:rPr>
          <w:rStyle w:val="Strong1"/>
          <w:rFonts w:ascii="Calibri" w:eastAsia="Fira Sans Light" w:hAnsi="Calibri" w:cs="Calibri"/>
          <w:b/>
          <w:bCs/>
          <w:color w:val="000000"/>
          <w:sz w:val="22"/>
          <w:szCs w:val="22"/>
        </w:rPr>
      </w:pPr>
      <w:r>
        <w:rPr>
          <w:rStyle w:val="documentleft-box"/>
          <w:rFonts w:ascii="Calibri" w:eastAsia="Fira Sans Light" w:hAnsi="Calibri" w:cs="Calibri"/>
          <w:color w:val="000000"/>
          <w:sz w:val="22"/>
          <w:szCs w:val="22"/>
        </w:rPr>
        <w:t>_________________________________________________________</w:t>
      </w:r>
      <w:r w:rsidRPr="00426659">
        <w:rPr>
          <w:rStyle w:val="Strong1"/>
          <w:rFonts w:ascii="Calibri" w:eastAsia="Fira Sans Light" w:hAnsi="Calibri" w:cs="Calibri"/>
          <w:b/>
          <w:bCs/>
          <w:color w:val="000000"/>
          <w:sz w:val="22"/>
          <w:szCs w:val="22"/>
        </w:rPr>
        <w:br/>
      </w:r>
    </w:p>
    <w:p w14:paraId="5CE59C08" w14:textId="77777777" w:rsidR="00BA6D7E" w:rsidRDefault="00781448" w:rsidP="00175D4D">
      <w:pPr>
        <w:pStyle w:val="p"/>
        <w:spacing w:line="260" w:lineRule="atLeast"/>
        <w:rPr>
          <w:rStyle w:val="Strong1"/>
          <w:rFonts w:ascii="Calibri" w:eastAsia="Fira Sans Light" w:hAnsi="Calibri" w:cs="Calibri"/>
          <w:b/>
          <w:bCs/>
          <w:color w:val="000000"/>
          <w:sz w:val="22"/>
          <w:szCs w:val="22"/>
        </w:rPr>
      </w:pPr>
      <w:r w:rsidRPr="00426659">
        <w:rPr>
          <w:rStyle w:val="Strong1"/>
          <w:rFonts w:ascii="Calibri" w:eastAsia="Fira Sans Light" w:hAnsi="Calibri" w:cs="Calibri"/>
          <w:b/>
          <w:bCs/>
          <w:color w:val="000000"/>
          <w:sz w:val="22"/>
          <w:szCs w:val="22"/>
        </w:rPr>
        <w:t>Tata Consultancy Services</w:t>
      </w:r>
      <w:r>
        <w:rPr>
          <w:rStyle w:val="Strong1"/>
          <w:rFonts w:ascii="Calibri" w:eastAsia="Fira Sans Light" w:hAnsi="Calibri" w:cs="Calibri"/>
          <w:b/>
          <w:bCs/>
          <w:color w:val="000000"/>
          <w:sz w:val="22"/>
          <w:szCs w:val="22"/>
        </w:rPr>
        <w:t xml:space="preserve">, </w:t>
      </w:r>
      <w:r w:rsidRPr="00781448">
        <w:rPr>
          <w:rStyle w:val="Strong1"/>
          <w:rFonts w:ascii="Calibri" w:eastAsia="Fira Sans Light" w:hAnsi="Calibri" w:cs="Calibri"/>
          <w:b/>
          <w:bCs/>
          <w:color w:val="000000"/>
          <w:sz w:val="22"/>
          <w:szCs w:val="22"/>
        </w:rPr>
        <w:t>Pune, India</w:t>
      </w:r>
      <w:r>
        <w:rPr>
          <w:rStyle w:val="Strong1"/>
          <w:rFonts w:ascii="Calibri" w:eastAsia="Fira Sans Light" w:hAnsi="Calibri" w:cs="Calibri"/>
          <w:b/>
          <w:bCs/>
          <w:color w:val="000000"/>
          <w:sz w:val="22"/>
          <w:szCs w:val="22"/>
        </w:rPr>
        <w:tab/>
      </w:r>
      <w:r>
        <w:rPr>
          <w:rStyle w:val="Strong1"/>
          <w:rFonts w:ascii="Calibri" w:eastAsia="Fira Sans Light" w:hAnsi="Calibri" w:cs="Calibri"/>
          <w:b/>
          <w:bCs/>
          <w:color w:val="000000"/>
          <w:sz w:val="22"/>
          <w:szCs w:val="22"/>
        </w:rPr>
        <w:tab/>
      </w:r>
      <w:r>
        <w:rPr>
          <w:rStyle w:val="Strong1"/>
          <w:rFonts w:ascii="Calibri" w:eastAsia="Fira Sans Light" w:hAnsi="Calibri" w:cs="Calibri"/>
          <w:b/>
          <w:bCs/>
          <w:color w:val="000000"/>
          <w:sz w:val="22"/>
          <w:szCs w:val="22"/>
        </w:rPr>
        <w:tab/>
      </w:r>
      <w:r>
        <w:rPr>
          <w:rStyle w:val="Strong1"/>
          <w:rFonts w:ascii="Calibri" w:eastAsia="Fira Sans Light" w:hAnsi="Calibri" w:cs="Calibri"/>
          <w:b/>
          <w:bCs/>
          <w:color w:val="000000"/>
          <w:sz w:val="22"/>
          <w:szCs w:val="22"/>
        </w:rPr>
        <w:tab/>
      </w:r>
      <w:r>
        <w:rPr>
          <w:rStyle w:val="Strong1"/>
          <w:rFonts w:ascii="Calibri" w:eastAsia="Fira Sans Light" w:hAnsi="Calibri" w:cs="Calibri"/>
          <w:b/>
          <w:bCs/>
          <w:color w:val="000000"/>
          <w:sz w:val="22"/>
          <w:szCs w:val="22"/>
        </w:rPr>
        <w:tab/>
      </w:r>
      <w:r>
        <w:rPr>
          <w:rStyle w:val="Strong1"/>
          <w:rFonts w:ascii="Calibri" w:eastAsia="Fira Sans Light" w:hAnsi="Calibri" w:cs="Calibri"/>
          <w:b/>
          <w:bCs/>
          <w:color w:val="000000"/>
          <w:sz w:val="22"/>
          <w:szCs w:val="22"/>
        </w:rPr>
        <w:tab/>
      </w:r>
      <w:r>
        <w:rPr>
          <w:rStyle w:val="Strong1"/>
          <w:rFonts w:ascii="Calibri" w:eastAsia="Fira Sans Light" w:hAnsi="Calibri" w:cs="Calibri"/>
          <w:b/>
          <w:bCs/>
          <w:color w:val="000000"/>
          <w:sz w:val="22"/>
          <w:szCs w:val="22"/>
        </w:rPr>
        <w:tab/>
      </w:r>
      <w:r>
        <w:rPr>
          <w:rStyle w:val="Strong1"/>
          <w:rFonts w:ascii="Calibri" w:eastAsia="Fira Sans Light" w:hAnsi="Calibri" w:cs="Calibri"/>
          <w:b/>
          <w:bCs/>
          <w:color w:val="000000"/>
          <w:sz w:val="22"/>
          <w:szCs w:val="22"/>
        </w:rPr>
        <w:tab/>
      </w:r>
      <w:r w:rsidRPr="003036A3">
        <w:rPr>
          <w:rStyle w:val="Strong1"/>
          <w:rFonts w:ascii="Calibri" w:eastAsia="Fira Sans Light" w:hAnsi="Calibri" w:cs="Calibri"/>
          <w:b/>
          <w:bCs/>
          <w:i/>
          <w:iCs/>
          <w:color w:val="A6A6A6" w:themeColor="background1" w:themeShade="A6"/>
          <w:sz w:val="18"/>
          <w:szCs w:val="18"/>
        </w:rPr>
        <w:t>11/2015 - 08/2018</w:t>
      </w:r>
      <w:r>
        <w:rPr>
          <w:rStyle w:val="Strong1"/>
          <w:rFonts w:ascii="Calibri" w:eastAsia="Fira Sans Light" w:hAnsi="Calibri" w:cs="Calibri"/>
          <w:b/>
          <w:bCs/>
          <w:color w:val="000000"/>
          <w:sz w:val="22"/>
          <w:szCs w:val="22"/>
        </w:rPr>
        <w:br/>
      </w:r>
      <w:r w:rsidRPr="00781448">
        <w:rPr>
          <w:rStyle w:val="Strong1"/>
          <w:rFonts w:ascii="Calibri" w:eastAsia="Fira Sans Light" w:hAnsi="Calibri" w:cs="Calibri"/>
          <w:b/>
          <w:bCs/>
          <w:i/>
          <w:iCs/>
          <w:color w:val="A6A6A6" w:themeColor="background1" w:themeShade="A6"/>
          <w:sz w:val="18"/>
          <w:szCs w:val="18"/>
        </w:rPr>
        <w:t>System Engineer</w:t>
      </w:r>
      <w:r w:rsidRPr="00426659">
        <w:rPr>
          <w:rStyle w:val="Strong1"/>
          <w:rFonts w:ascii="Calibri" w:eastAsia="Fira Sans Light" w:hAnsi="Calibri" w:cs="Calibri"/>
          <w:b/>
          <w:bCs/>
          <w:color w:val="000000"/>
          <w:sz w:val="22"/>
          <w:szCs w:val="22"/>
        </w:rPr>
        <w:br/>
      </w:r>
      <w:r w:rsidRPr="003036A3">
        <w:rPr>
          <w:rStyle w:val="Strong1"/>
          <w:rFonts w:ascii="Calibri" w:eastAsia="Fira Sans Light" w:hAnsi="Calibri" w:cs="Calibri"/>
          <w:b/>
          <w:bCs/>
          <w:i/>
          <w:iCs/>
          <w:color w:val="A6A6A6" w:themeColor="background1" w:themeShade="A6"/>
          <w:sz w:val="18"/>
          <w:szCs w:val="18"/>
        </w:rPr>
        <w:br/>
      </w:r>
      <w:r w:rsidRPr="00426659">
        <w:rPr>
          <w:rStyle w:val="Strong1"/>
          <w:rFonts w:ascii="Calibri" w:eastAsia="Fira Sans Light" w:hAnsi="Calibri" w:cs="Calibri"/>
          <w:b/>
          <w:bCs/>
          <w:color w:val="000000"/>
          <w:sz w:val="22"/>
          <w:szCs w:val="22"/>
        </w:rPr>
        <w:br/>
        <w:t>Project(s)</w:t>
      </w:r>
    </w:p>
    <w:p w14:paraId="139C8D29" w14:textId="7D0250E0" w:rsidR="00C460CE" w:rsidRDefault="00781448" w:rsidP="00175D4D">
      <w:pPr>
        <w:pStyle w:val="p"/>
        <w:spacing w:line="260" w:lineRule="atLeast"/>
        <w:rPr>
          <w:rStyle w:val="Strong1"/>
          <w:rFonts w:ascii="Calibri" w:eastAsia="Fira Sans Light" w:hAnsi="Calibri" w:cs="Calibri"/>
          <w:b/>
          <w:bCs/>
          <w:color w:val="000000"/>
          <w:sz w:val="22"/>
          <w:szCs w:val="22"/>
        </w:rPr>
      </w:pPr>
      <w:r w:rsidRPr="00426659">
        <w:rPr>
          <w:rStyle w:val="Strong1"/>
          <w:rFonts w:ascii="Calibri" w:eastAsia="Fira Sans Light" w:hAnsi="Calibri" w:cs="Calibri"/>
          <w:b/>
          <w:bCs/>
          <w:color w:val="000000"/>
          <w:sz w:val="22"/>
          <w:szCs w:val="22"/>
        </w:rPr>
        <w:br/>
        <w:t>- Project 1:</w:t>
      </w:r>
      <w:r w:rsidRPr="00426659">
        <w:rPr>
          <w:rStyle w:val="documentleft-box"/>
          <w:rFonts w:ascii="Calibri" w:eastAsia="Fira Sans Light" w:hAnsi="Calibri" w:cs="Calibri"/>
          <w:color w:val="000000"/>
          <w:sz w:val="22"/>
          <w:szCs w:val="22"/>
        </w:rPr>
        <w:t xml:space="preserve"> Diligenta - (A UK based Life and Pension Industry and a subsidiary of TCS).</w:t>
      </w:r>
      <w:r w:rsidRPr="00426659">
        <w:rPr>
          <w:rStyle w:val="documentleft-box"/>
          <w:rFonts w:ascii="Calibri" w:eastAsia="Fira Sans Light" w:hAnsi="Calibri" w:cs="Calibri"/>
          <w:color w:val="000000"/>
          <w:sz w:val="22"/>
          <w:szCs w:val="22"/>
        </w:rPr>
        <w:br/>
      </w:r>
      <w:r w:rsidRPr="00426659">
        <w:rPr>
          <w:rStyle w:val="Strong1"/>
          <w:rFonts w:ascii="Calibri" w:eastAsia="Fira Sans Light" w:hAnsi="Calibri" w:cs="Calibri"/>
          <w:b/>
          <w:bCs/>
          <w:color w:val="000000"/>
          <w:sz w:val="22"/>
          <w:szCs w:val="22"/>
        </w:rPr>
        <w:t>- Project Description:</w:t>
      </w:r>
      <w:r w:rsidRPr="00426659">
        <w:rPr>
          <w:rStyle w:val="documentleft-box"/>
          <w:rFonts w:ascii="Calibri" w:eastAsia="Fira Sans Light" w:hAnsi="Calibri" w:cs="Calibri"/>
          <w:color w:val="000000"/>
          <w:sz w:val="22"/>
          <w:szCs w:val="22"/>
        </w:rPr>
        <w:t xml:space="preserve"> There were several sub projects which I dealt under Diligenta like Diligent Output and Correspondence solution</w:t>
      </w:r>
      <w:r w:rsidRPr="00426659">
        <w:rPr>
          <w:rStyle w:val="documentleft-box"/>
          <w:rFonts w:ascii="Calibri" w:eastAsia="Fira Sans Light" w:hAnsi="Calibri" w:cs="Calibri"/>
          <w:color w:val="000000"/>
          <w:sz w:val="22"/>
          <w:szCs w:val="22"/>
        </w:rPr>
        <w:br/>
        <w:t>(DOCS), Delivery and Capacity Management System (DCMS),</w:t>
      </w:r>
      <w:r w:rsidRPr="00426659">
        <w:rPr>
          <w:rStyle w:val="documentleft-box"/>
          <w:rFonts w:ascii="Calibri" w:eastAsia="Fira Sans Light" w:hAnsi="Calibri" w:cs="Calibri"/>
          <w:color w:val="000000"/>
          <w:sz w:val="22"/>
          <w:szCs w:val="22"/>
        </w:rPr>
        <w:br/>
        <w:t>Mandatory Training and Testing Portal (MATT), Diligenta Fresher</w:t>
      </w:r>
      <w:r w:rsidRPr="00426659">
        <w:rPr>
          <w:rStyle w:val="documentleft-box"/>
          <w:rFonts w:ascii="Calibri" w:eastAsia="Fira Sans Light" w:hAnsi="Calibri" w:cs="Calibri"/>
          <w:color w:val="000000"/>
          <w:sz w:val="22"/>
          <w:szCs w:val="22"/>
        </w:rPr>
        <w:br/>
        <w:t>Information System (DFIC).</w:t>
      </w:r>
      <w:r w:rsidRPr="00426659">
        <w:rPr>
          <w:rStyle w:val="documentleft-box"/>
          <w:rFonts w:ascii="Calibri" w:eastAsia="Fira Sans Light" w:hAnsi="Calibri" w:cs="Calibri"/>
          <w:color w:val="000000"/>
          <w:sz w:val="22"/>
          <w:szCs w:val="22"/>
        </w:rPr>
        <w:br/>
      </w:r>
      <w:r w:rsidRPr="00426659">
        <w:rPr>
          <w:rStyle w:val="Strong1"/>
          <w:rFonts w:ascii="Calibri" w:eastAsia="Fira Sans Light" w:hAnsi="Calibri" w:cs="Calibri"/>
          <w:b/>
          <w:bCs/>
          <w:color w:val="000000"/>
          <w:sz w:val="22"/>
          <w:szCs w:val="22"/>
        </w:rPr>
        <w:t>- Client:</w:t>
      </w:r>
      <w:r w:rsidRPr="00426659">
        <w:rPr>
          <w:rStyle w:val="documentleft-box"/>
          <w:rFonts w:ascii="Calibri" w:eastAsia="Fira Sans Light" w:hAnsi="Calibri" w:cs="Calibri"/>
          <w:color w:val="000000"/>
          <w:sz w:val="22"/>
          <w:szCs w:val="22"/>
        </w:rPr>
        <w:t xml:space="preserve"> Aviva Public Limited Company</w:t>
      </w:r>
      <w:r w:rsidRPr="00426659">
        <w:rPr>
          <w:rStyle w:val="documentleft-box"/>
          <w:rFonts w:ascii="Calibri" w:eastAsia="Fira Sans Light" w:hAnsi="Calibri" w:cs="Calibri"/>
          <w:color w:val="000000"/>
          <w:sz w:val="22"/>
          <w:szCs w:val="22"/>
        </w:rPr>
        <w:br/>
      </w:r>
      <w:r w:rsidRPr="00426659">
        <w:rPr>
          <w:rStyle w:val="Strong1"/>
          <w:rFonts w:ascii="Calibri" w:eastAsia="Fira Sans Light" w:hAnsi="Calibri" w:cs="Calibri"/>
          <w:b/>
          <w:bCs/>
          <w:color w:val="000000"/>
          <w:sz w:val="22"/>
          <w:szCs w:val="22"/>
        </w:rPr>
        <w:t>- Team Size:</w:t>
      </w:r>
      <w:r w:rsidRPr="00426659">
        <w:rPr>
          <w:rStyle w:val="documentleft-box"/>
          <w:rFonts w:ascii="Calibri" w:eastAsia="Fira Sans Light" w:hAnsi="Calibri" w:cs="Calibri"/>
          <w:color w:val="000000"/>
          <w:sz w:val="22"/>
          <w:szCs w:val="22"/>
        </w:rPr>
        <w:t xml:space="preserve"> 3-7</w:t>
      </w:r>
      <w:r w:rsidRPr="00426659">
        <w:rPr>
          <w:rStyle w:val="documentleft-box"/>
          <w:rFonts w:ascii="Calibri" w:eastAsia="Fira Sans Light" w:hAnsi="Calibri" w:cs="Calibri"/>
          <w:color w:val="000000"/>
          <w:sz w:val="22"/>
          <w:szCs w:val="22"/>
        </w:rPr>
        <w:br/>
      </w:r>
      <w:r w:rsidRPr="00426659">
        <w:rPr>
          <w:rStyle w:val="Strong1"/>
          <w:rFonts w:ascii="Calibri" w:eastAsia="Fira Sans Light" w:hAnsi="Calibri" w:cs="Calibri"/>
          <w:b/>
          <w:bCs/>
          <w:color w:val="000000"/>
          <w:sz w:val="22"/>
          <w:szCs w:val="22"/>
        </w:rPr>
        <w:t>- Roles/Responsibility (For both projects) :</w:t>
      </w:r>
    </w:p>
    <w:p w14:paraId="32BEA7AD" w14:textId="77777777" w:rsidR="006376B2" w:rsidRPr="00C460CE" w:rsidRDefault="006376B2" w:rsidP="00175D4D">
      <w:pPr>
        <w:pStyle w:val="p"/>
        <w:spacing w:line="260" w:lineRule="atLeast"/>
        <w:rPr>
          <w:rStyle w:val="Strong1"/>
          <w:rFonts w:ascii="Calibri" w:eastAsia="Fira Sans Light" w:hAnsi="Calibri" w:cs="Calibri"/>
          <w:color w:val="000000"/>
          <w:sz w:val="22"/>
          <w:szCs w:val="22"/>
        </w:rPr>
      </w:pPr>
    </w:p>
    <w:p w14:paraId="3CF5ABA9" w14:textId="225A91A3" w:rsidR="006376B2" w:rsidRDefault="006376B2" w:rsidP="00BE5D9C">
      <w:pPr>
        <w:pStyle w:val="p"/>
        <w:numPr>
          <w:ilvl w:val="0"/>
          <w:numId w:val="57"/>
        </w:numPr>
        <w:spacing w:line="260" w:lineRule="atLeast"/>
        <w:rPr>
          <w:rStyle w:val="documentleft-box"/>
          <w:rFonts w:ascii="Calibri" w:eastAsia="Fira Sans Light" w:hAnsi="Calibri" w:cs="Calibri"/>
          <w:color w:val="000000"/>
          <w:sz w:val="22"/>
          <w:szCs w:val="22"/>
        </w:rPr>
      </w:pPr>
      <w:r>
        <w:rPr>
          <w:rStyle w:val="documentleft-box"/>
          <w:rFonts w:ascii="Calibri" w:eastAsia="Fira Sans Light" w:hAnsi="Calibri" w:cs="Calibri"/>
          <w:color w:val="000000"/>
          <w:sz w:val="22"/>
          <w:szCs w:val="22"/>
        </w:rPr>
        <w:t>Frontend development, enhancement, and support of insurance domain application.</w:t>
      </w:r>
    </w:p>
    <w:p w14:paraId="133B536D" w14:textId="264F09C6" w:rsidR="006376B2" w:rsidRDefault="006376B2" w:rsidP="00BE5D9C">
      <w:pPr>
        <w:pStyle w:val="p"/>
        <w:numPr>
          <w:ilvl w:val="0"/>
          <w:numId w:val="57"/>
        </w:numPr>
        <w:spacing w:line="260" w:lineRule="atLeast"/>
        <w:rPr>
          <w:rStyle w:val="documentleft-box"/>
          <w:rFonts w:ascii="Calibri" w:eastAsia="Fira Sans Light" w:hAnsi="Calibri" w:cs="Calibri"/>
          <w:color w:val="000000"/>
          <w:sz w:val="22"/>
          <w:szCs w:val="22"/>
        </w:rPr>
      </w:pPr>
      <w:r>
        <w:rPr>
          <w:rStyle w:val="documentleft-box"/>
          <w:rFonts w:ascii="Calibri" w:eastAsia="Fira Sans Light" w:hAnsi="Calibri" w:cs="Calibri"/>
          <w:color w:val="000000"/>
          <w:sz w:val="22"/>
          <w:szCs w:val="22"/>
        </w:rPr>
        <w:t xml:space="preserve">Responsible for creating responsive designs using media queries and </w:t>
      </w:r>
      <w:r w:rsidR="00C91DB1">
        <w:rPr>
          <w:rStyle w:val="documentleft-box"/>
          <w:rFonts w:ascii="Calibri" w:eastAsia="Fira Sans Light" w:hAnsi="Calibri" w:cs="Calibri"/>
          <w:color w:val="000000"/>
          <w:sz w:val="22"/>
          <w:szCs w:val="22"/>
        </w:rPr>
        <w:t>other bootstrap methods.</w:t>
      </w:r>
    </w:p>
    <w:p w14:paraId="56C7CE34" w14:textId="77777777" w:rsidR="00C91DB1" w:rsidRDefault="00C91DB1" w:rsidP="00BE5D9C">
      <w:pPr>
        <w:pStyle w:val="p"/>
        <w:numPr>
          <w:ilvl w:val="0"/>
          <w:numId w:val="57"/>
        </w:numPr>
        <w:spacing w:line="260" w:lineRule="atLeast"/>
        <w:rPr>
          <w:rStyle w:val="documentleft-box"/>
          <w:rFonts w:ascii="Calibri" w:eastAsia="Fira Sans Light" w:hAnsi="Calibri" w:cs="Calibri"/>
          <w:color w:val="000000"/>
          <w:sz w:val="22"/>
          <w:szCs w:val="22"/>
        </w:rPr>
      </w:pPr>
      <w:r>
        <w:rPr>
          <w:rStyle w:val="documentleft-box"/>
          <w:rFonts w:ascii="Calibri" w:eastAsia="Fira Sans Light" w:hAnsi="Calibri" w:cs="Calibri"/>
          <w:color w:val="000000"/>
          <w:sz w:val="22"/>
          <w:szCs w:val="22"/>
        </w:rPr>
        <w:t>Involved in all requirement and design discussions.</w:t>
      </w:r>
    </w:p>
    <w:p w14:paraId="6BAF3486" w14:textId="120912C7" w:rsidR="00C91DB1" w:rsidRDefault="00C91DB1" w:rsidP="00BE5D9C">
      <w:pPr>
        <w:pStyle w:val="p"/>
        <w:numPr>
          <w:ilvl w:val="0"/>
          <w:numId w:val="57"/>
        </w:numPr>
        <w:spacing w:line="260" w:lineRule="atLeast"/>
        <w:rPr>
          <w:rStyle w:val="documentleft-box"/>
          <w:rFonts w:ascii="Calibri" w:eastAsia="Fira Sans Light" w:hAnsi="Calibri" w:cs="Calibri"/>
          <w:color w:val="000000"/>
          <w:sz w:val="22"/>
          <w:szCs w:val="22"/>
        </w:rPr>
      </w:pPr>
      <w:r>
        <w:rPr>
          <w:rStyle w:val="documentleft-box"/>
          <w:rFonts w:ascii="Calibri" w:eastAsia="Fira Sans Light" w:hAnsi="Calibri" w:cs="Calibri"/>
          <w:color w:val="000000"/>
          <w:sz w:val="22"/>
          <w:szCs w:val="22"/>
        </w:rPr>
        <w:t xml:space="preserve">Developed frontend screens for multiple projects simultaneously.  </w:t>
      </w:r>
    </w:p>
    <w:p w14:paraId="076B49EA" w14:textId="643210CD" w:rsidR="00781448" w:rsidRDefault="00781448" w:rsidP="00175D4D">
      <w:pPr>
        <w:pStyle w:val="p"/>
        <w:spacing w:line="260" w:lineRule="atLeast"/>
        <w:rPr>
          <w:rStyle w:val="documentleft-box"/>
          <w:rFonts w:ascii="Calibri" w:eastAsia="Fira Sans Light" w:hAnsi="Calibri" w:cs="Calibri"/>
          <w:color w:val="000000"/>
          <w:sz w:val="22"/>
          <w:szCs w:val="22"/>
        </w:rPr>
      </w:pPr>
      <w:r w:rsidRPr="00426659">
        <w:rPr>
          <w:rStyle w:val="documentleft-box"/>
          <w:rFonts w:ascii="Calibri" w:eastAsia="Fira Sans Light" w:hAnsi="Calibri" w:cs="Calibri"/>
          <w:color w:val="000000"/>
          <w:sz w:val="22"/>
          <w:szCs w:val="22"/>
        </w:rPr>
        <w:br/>
      </w:r>
      <w:r w:rsidRPr="00426659">
        <w:rPr>
          <w:rStyle w:val="Strong1"/>
          <w:rFonts w:ascii="Calibri" w:eastAsia="Fira Sans Light" w:hAnsi="Calibri" w:cs="Calibri"/>
          <w:b/>
          <w:bCs/>
          <w:color w:val="000000"/>
          <w:sz w:val="22"/>
          <w:szCs w:val="22"/>
        </w:rPr>
        <w:t>- Technolog</w:t>
      </w:r>
      <w:r>
        <w:rPr>
          <w:rStyle w:val="Strong1"/>
          <w:rFonts w:ascii="Calibri" w:eastAsia="Fira Sans Light" w:hAnsi="Calibri" w:cs="Calibri"/>
          <w:b/>
          <w:bCs/>
          <w:color w:val="000000"/>
          <w:sz w:val="22"/>
          <w:szCs w:val="22"/>
        </w:rPr>
        <w:t>i</w:t>
      </w:r>
      <w:r w:rsidRPr="00426659">
        <w:rPr>
          <w:rStyle w:val="Strong1"/>
          <w:rFonts w:ascii="Calibri" w:eastAsia="Fira Sans Light" w:hAnsi="Calibri" w:cs="Calibri"/>
          <w:b/>
          <w:bCs/>
          <w:color w:val="000000"/>
          <w:sz w:val="22"/>
          <w:szCs w:val="22"/>
        </w:rPr>
        <w:t xml:space="preserve">es </w:t>
      </w:r>
      <w:r w:rsidR="00C460CE" w:rsidRPr="00426659">
        <w:rPr>
          <w:rStyle w:val="Strong1"/>
          <w:rFonts w:ascii="Calibri" w:eastAsia="Fira Sans Light" w:hAnsi="Calibri" w:cs="Calibri"/>
          <w:b/>
          <w:bCs/>
          <w:color w:val="000000"/>
          <w:sz w:val="22"/>
          <w:szCs w:val="22"/>
        </w:rPr>
        <w:t>Used:</w:t>
      </w:r>
      <w:r w:rsidRPr="00426659">
        <w:rPr>
          <w:rStyle w:val="documentleft-box"/>
          <w:rFonts w:ascii="Calibri" w:eastAsia="Fira Sans Light" w:hAnsi="Calibri" w:cs="Calibri"/>
          <w:color w:val="000000"/>
          <w:sz w:val="22"/>
          <w:szCs w:val="22"/>
        </w:rPr>
        <w:t xml:space="preserve"> Java, HTML5, Bootstrap, CSS, JavaScript, SQL</w:t>
      </w:r>
    </w:p>
    <w:p w14:paraId="64D11EDC" w14:textId="77777777" w:rsidR="00F2227D" w:rsidRDefault="00F2227D" w:rsidP="00175D4D">
      <w:pPr>
        <w:pStyle w:val="p"/>
        <w:spacing w:line="260" w:lineRule="atLeast"/>
        <w:rPr>
          <w:rStyle w:val="documentleft-box"/>
          <w:rFonts w:ascii="Calibri" w:eastAsia="Fira Sans Light" w:hAnsi="Calibri" w:cs="Calibri"/>
          <w:color w:val="000000"/>
          <w:sz w:val="22"/>
          <w:szCs w:val="22"/>
        </w:rPr>
      </w:pPr>
    </w:p>
    <w:p w14:paraId="39FF45BD" w14:textId="716E0FAD" w:rsidR="00781448" w:rsidRDefault="00F2227D" w:rsidP="00175D4D">
      <w:pPr>
        <w:pStyle w:val="p"/>
        <w:spacing w:line="260" w:lineRule="atLeast"/>
        <w:rPr>
          <w:rStyle w:val="documentleft-box"/>
          <w:rFonts w:ascii="Calibri" w:eastAsia="Fira Sans Light" w:hAnsi="Calibri" w:cs="Calibri"/>
          <w:color w:val="000000"/>
          <w:sz w:val="22"/>
          <w:szCs w:val="22"/>
        </w:rPr>
      </w:pPr>
      <w:r>
        <w:rPr>
          <w:rStyle w:val="documentleft-box"/>
          <w:rFonts w:ascii="Calibri" w:eastAsia="Fira Sans Light" w:hAnsi="Calibri" w:cs="Calibri"/>
          <w:color w:val="000000"/>
          <w:sz w:val="22"/>
          <w:szCs w:val="22"/>
        </w:rPr>
        <w:t>_________________________________________________________</w:t>
      </w:r>
    </w:p>
    <w:p w14:paraId="3E1A8449" w14:textId="77777777" w:rsidR="00F2227D" w:rsidRDefault="00F2227D" w:rsidP="00175D4D">
      <w:pPr>
        <w:pStyle w:val="p"/>
        <w:spacing w:line="260" w:lineRule="atLeast"/>
        <w:rPr>
          <w:rStyle w:val="documentleft-box"/>
          <w:rFonts w:ascii="Calibri" w:eastAsia="Fira Sans Light" w:hAnsi="Calibri" w:cs="Calibri"/>
          <w:color w:val="000000"/>
          <w:sz w:val="22"/>
          <w:szCs w:val="22"/>
        </w:rPr>
      </w:pPr>
    </w:p>
    <w:p w14:paraId="3E19966D" w14:textId="77777777" w:rsidR="00F2227D" w:rsidRPr="00426659" w:rsidRDefault="00F2227D" w:rsidP="00175D4D">
      <w:pPr>
        <w:pStyle w:val="p"/>
        <w:spacing w:line="260" w:lineRule="atLeast"/>
        <w:rPr>
          <w:rStyle w:val="documentleft-box"/>
          <w:rFonts w:ascii="Calibri" w:eastAsia="Fira Sans Light" w:hAnsi="Calibri" w:cs="Calibri"/>
          <w:color w:val="000000"/>
          <w:sz w:val="22"/>
          <w:szCs w:val="22"/>
        </w:rPr>
      </w:pPr>
    </w:p>
    <w:p w14:paraId="5F6CCEFD" w14:textId="2B07C5DF" w:rsidR="00474B91" w:rsidRPr="005E0427" w:rsidRDefault="00C80880">
      <w:pPr>
        <w:pBdr>
          <w:bottom w:val="single" w:sz="8" w:space="0" w:color="000000"/>
        </w:pBdr>
        <w:shd w:val="clear" w:color="auto" w:fill="E0E0E0"/>
        <w:spacing w:before="29" w:after="0" w:line="240" w:lineRule="auto"/>
        <w:rPr>
          <w:rFonts w:asciiTheme="minorHAnsi" w:eastAsia="Times New Roman" w:hAnsiTheme="minorHAnsi" w:cstheme="minorHAnsi"/>
          <w:b/>
          <w:bCs/>
        </w:rPr>
      </w:pPr>
      <w:r w:rsidRPr="005E0427">
        <w:rPr>
          <w:rFonts w:asciiTheme="minorHAnsi" w:eastAsia="Times New Roman" w:hAnsiTheme="minorHAnsi" w:cstheme="minorHAnsi"/>
          <w:b/>
          <w:bCs/>
        </w:rPr>
        <w:t>A</w:t>
      </w:r>
      <w:r w:rsidR="00781448">
        <w:rPr>
          <w:rFonts w:asciiTheme="minorHAnsi" w:eastAsia="Times New Roman" w:hAnsiTheme="minorHAnsi" w:cstheme="minorHAnsi"/>
          <w:b/>
          <w:bCs/>
        </w:rPr>
        <w:t>CCOMPLISHMENTS</w:t>
      </w:r>
    </w:p>
    <w:p w14:paraId="6C4DA164" w14:textId="77777777" w:rsidR="002B7859" w:rsidRPr="005E0427" w:rsidRDefault="002B7859">
      <w:pPr>
        <w:spacing w:before="29" w:after="0" w:line="240" w:lineRule="auto"/>
        <w:rPr>
          <w:rFonts w:asciiTheme="minorHAnsi" w:eastAsia="Times New Roman" w:hAnsiTheme="minorHAnsi" w:cstheme="minorHAnsi"/>
        </w:rPr>
      </w:pPr>
    </w:p>
    <w:p w14:paraId="20610731" w14:textId="3C2A2D62" w:rsidR="00F2227D" w:rsidRDefault="00F2227D" w:rsidP="00781448">
      <w:pPr>
        <w:pStyle w:val="p"/>
        <w:numPr>
          <w:ilvl w:val="0"/>
          <w:numId w:val="44"/>
        </w:numPr>
        <w:pBdr>
          <w:top w:val="none" w:sz="0" w:space="10" w:color="auto"/>
        </w:pBdr>
        <w:spacing w:line="260" w:lineRule="atLeast"/>
        <w:rPr>
          <w:rStyle w:val="Strong1"/>
          <w:rFonts w:ascii="Calibri" w:eastAsia="Fira Sans Light" w:hAnsi="Calibri" w:cs="Calibri"/>
          <w:b/>
          <w:bCs/>
          <w:color w:val="000000"/>
          <w:sz w:val="22"/>
          <w:szCs w:val="22"/>
        </w:rPr>
      </w:pPr>
      <w:r w:rsidRPr="00F2227D">
        <w:rPr>
          <w:rStyle w:val="Strong1"/>
          <w:rFonts w:ascii="Calibri" w:eastAsia="Fira Sans Light" w:hAnsi="Calibri" w:cs="Calibri"/>
          <w:b/>
          <w:bCs/>
          <w:color w:val="000000"/>
          <w:sz w:val="22"/>
          <w:szCs w:val="22"/>
        </w:rPr>
        <w:t>Employee of the quarter Award</w:t>
      </w:r>
    </w:p>
    <w:p w14:paraId="0BC5F403" w14:textId="40AE2739" w:rsidR="00F2227D" w:rsidRPr="00F2227D" w:rsidRDefault="00F2227D" w:rsidP="00F2227D">
      <w:pPr>
        <w:pStyle w:val="p"/>
        <w:pBdr>
          <w:top w:val="none" w:sz="0" w:space="10" w:color="auto"/>
        </w:pBdr>
        <w:spacing w:line="260" w:lineRule="atLeast"/>
        <w:ind w:left="360" w:firstLine="360"/>
        <w:rPr>
          <w:rStyle w:val="Strong1"/>
          <w:rFonts w:ascii="Calibri" w:eastAsia="Fira Sans Light" w:hAnsi="Calibri" w:cs="Calibri"/>
          <w:color w:val="000000"/>
          <w:sz w:val="22"/>
          <w:szCs w:val="22"/>
        </w:rPr>
      </w:pPr>
      <w:r w:rsidRPr="00F2227D">
        <w:rPr>
          <w:rStyle w:val="Strong1"/>
          <w:rFonts w:ascii="Calibri" w:eastAsia="Fira Sans Light" w:hAnsi="Calibri" w:cs="Calibri"/>
          <w:color w:val="000000"/>
          <w:sz w:val="22"/>
          <w:szCs w:val="22"/>
        </w:rPr>
        <w:t>Newt Global India Pvt Ltd</w:t>
      </w:r>
    </w:p>
    <w:p w14:paraId="7F5C60B3" w14:textId="65AFB288" w:rsidR="00781448" w:rsidRPr="00426659" w:rsidRDefault="00781448" w:rsidP="00781448">
      <w:pPr>
        <w:pStyle w:val="p"/>
        <w:numPr>
          <w:ilvl w:val="0"/>
          <w:numId w:val="44"/>
        </w:numPr>
        <w:pBdr>
          <w:top w:val="none" w:sz="0" w:space="10" w:color="auto"/>
        </w:pBdr>
        <w:spacing w:line="260" w:lineRule="atLeast"/>
        <w:rPr>
          <w:rStyle w:val="documentleft-box"/>
          <w:rFonts w:ascii="Calibri" w:eastAsia="Fira Sans Light" w:hAnsi="Calibri" w:cs="Calibri"/>
          <w:color w:val="000000"/>
          <w:sz w:val="22"/>
          <w:szCs w:val="22"/>
        </w:rPr>
      </w:pPr>
      <w:r w:rsidRPr="00426659">
        <w:rPr>
          <w:rStyle w:val="Strong1"/>
          <w:rFonts w:ascii="Calibri" w:eastAsia="Fira Sans Light" w:hAnsi="Calibri" w:cs="Calibri"/>
          <w:b/>
          <w:bCs/>
          <w:color w:val="000000"/>
          <w:sz w:val="22"/>
          <w:szCs w:val="22"/>
        </w:rPr>
        <w:t>Employee of the month - Bravo Award</w:t>
      </w:r>
    </w:p>
    <w:p w14:paraId="15F6B9E7" w14:textId="06646FE7" w:rsidR="00781448" w:rsidRPr="00426659" w:rsidRDefault="00781448" w:rsidP="00781448">
      <w:pPr>
        <w:pStyle w:val="p"/>
        <w:spacing w:line="260" w:lineRule="atLeast"/>
        <w:ind w:left="720"/>
        <w:rPr>
          <w:rStyle w:val="documentleft-box"/>
          <w:rFonts w:ascii="Calibri" w:eastAsia="Fira Sans Light" w:hAnsi="Calibri" w:cs="Calibri"/>
          <w:color w:val="000000"/>
          <w:sz w:val="22"/>
          <w:szCs w:val="22"/>
        </w:rPr>
      </w:pPr>
      <w:r w:rsidRPr="00426659">
        <w:rPr>
          <w:rStyle w:val="documentleft-box"/>
          <w:rFonts w:ascii="Calibri" w:eastAsia="Fira Sans Light" w:hAnsi="Calibri" w:cs="Calibri"/>
          <w:color w:val="000000"/>
          <w:sz w:val="22"/>
          <w:szCs w:val="22"/>
        </w:rPr>
        <w:t>PureSoftware</w:t>
      </w:r>
    </w:p>
    <w:p w14:paraId="35468499" w14:textId="77777777" w:rsidR="00781448" w:rsidRPr="00426659" w:rsidRDefault="00781448" w:rsidP="00781448">
      <w:pPr>
        <w:pStyle w:val="p"/>
        <w:numPr>
          <w:ilvl w:val="0"/>
          <w:numId w:val="44"/>
        </w:numPr>
        <w:spacing w:line="260" w:lineRule="atLeast"/>
        <w:rPr>
          <w:rStyle w:val="documentleft-box"/>
          <w:rFonts w:ascii="Calibri" w:eastAsia="Fira Sans Light" w:hAnsi="Calibri" w:cs="Calibri"/>
          <w:color w:val="000000"/>
          <w:sz w:val="22"/>
          <w:szCs w:val="22"/>
        </w:rPr>
      </w:pPr>
      <w:r w:rsidRPr="00426659">
        <w:rPr>
          <w:rStyle w:val="Strong1"/>
          <w:rFonts w:ascii="Calibri" w:eastAsia="Fira Sans Light" w:hAnsi="Calibri" w:cs="Calibri"/>
          <w:b/>
          <w:bCs/>
          <w:color w:val="000000"/>
          <w:sz w:val="22"/>
          <w:szCs w:val="22"/>
        </w:rPr>
        <w:t>Annual excellency award</w:t>
      </w:r>
    </w:p>
    <w:p w14:paraId="6D59A577" w14:textId="5625B3C1" w:rsidR="00781448" w:rsidRPr="00426659" w:rsidRDefault="00781448" w:rsidP="00781448">
      <w:pPr>
        <w:pStyle w:val="p"/>
        <w:spacing w:line="260" w:lineRule="atLeast"/>
        <w:ind w:left="720"/>
        <w:rPr>
          <w:rStyle w:val="documentleft-box"/>
          <w:rFonts w:ascii="Calibri" w:eastAsia="Fira Sans Light" w:hAnsi="Calibri" w:cs="Calibri"/>
          <w:color w:val="000000"/>
          <w:sz w:val="22"/>
          <w:szCs w:val="22"/>
        </w:rPr>
      </w:pPr>
      <w:r w:rsidRPr="00426659">
        <w:rPr>
          <w:rStyle w:val="documentleft-box"/>
          <w:rFonts w:ascii="Calibri" w:eastAsia="Fira Sans Light" w:hAnsi="Calibri" w:cs="Calibri"/>
          <w:color w:val="000000"/>
          <w:sz w:val="22"/>
          <w:szCs w:val="22"/>
        </w:rPr>
        <w:t>Newt Global (Lumen - Client)</w:t>
      </w:r>
    </w:p>
    <w:p w14:paraId="232DB5CD" w14:textId="77777777" w:rsidR="00781448" w:rsidRPr="00F2227D" w:rsidRDefault="00781448" w:rsidP="00781448">
      <w:pPr>
        <w:pStyle w:val="p"/>
        <w:numPr>
          <w:ilvl w:val="0"/>
          <w:numId w:val="44"/>
        </w:numPr>
        <w:spacing w:line="260" w:lineRule="atLeast"/>
        <w:rPr>
          <w:rStyle w:val="documentleft-box"/>
          <w:rFonts w:ascii="Calibri" w:eastAsia="Fira Sans Light" w:hAnsi="Calibri" w:cs="Calibri"/>
          <w:color w:val="000000"/>
          <w:sz w:val="22"/>
          <w:szCs w:val="22"/>
        </w:rPr>
      </w:pPr>
      <w:r w:rsidRPr="00426659">
        <w:rPr>
          <w:rStyle w:val="Strong1"/>
          <w:rFonts w:ascii="Calibri" w:eastAsia="Fira Sans Light" w:hAnsi="Calibri" w:cs="Calibri"/>
          <w:b/>
          <w:bCs/>
          <w:color w:val="000000"/>
          <w:sz w:val="22"/>
          <w:szCs w:val="22"/>
        </w:rPr>
        <w:t>Innovate, Collaborate &amp; Learn awards</w:t>
      </w:r>
      <w:r w:rsidRPr="00426659">
        <w:rPr>
          <w:rStyle w:val="documentleft-box"/>
          <w:rFonts w:ascii="Calibri" w:eastAsia="Fira Sans Light" w:hAnsi="Calibri" w:cs="Calibri"/>
          <w:color w:val="000000"/>
          <w:sz w:val="22"/>
          <w:szCs w:val="22"/>
        </w:rPr>
        <w:br/>
      </w:r>
      <w:r w:rsidRPr="008753AB">
        <w:rPr>
          <w:rStyle w:val="documentleft-box"/>
          <w:rFonts w:ascii="Calibri" w:eastAsia="Fira Sans Light" w:hAnsi="Calibri" w:cs="Calibri"/>
          <w:color w:val="000000"/>
          <w:sz w:val="22"/>
          <w:szCs w:val="22"/>
        </w:rPr>
        <w:t>G</w:t>
      </w:r>
      <w:r w:rsidRPr="008753AB">
        <w:rPr>
          <w:rStyle w:val="documentleft-box"/>
          <w:rFonts w:ascii="Calibri" w:eastAsia="Fira Sans Light" w:hAnsi="Calibri" w:cs="Calibri"/>
          <w:sz w:val="22"/>
          <w:szCs w:val="22"/>
        </w:rPr>
        <w:t>ibsons Technologies</w:t>
      </w:r>
    </w:p>
    <w:p w14:paraId="5A35CB78" w14:textId="77777777" w:rsidR="00F2227D" w:rsidRPr="00426659" w:rsidRDefault="00F2227D" w:rsidP="00F2227D">
      <w:pPr>
        <w:pStyle w:val="p"/>
        <w:spacing w:line="260" w:lineRule="atLeast"/>
        <w:ind w:left="720"/>
        <w:rPr>
          <w:rStyle w:val="documentleft-box"/>
          <w:rFonts w:ascii="Calibri" w:eastAsia="Fira Sans Light" w:hAnsi="Calibri" w:cs="Calibri"/>
          <w:color w:val="000000"/>
          <w:sz w:val="22"/>
          <w:szCs w:val="22"/>
        </w:rPr>
      </w:pPr>
    </w:p>
    <w:p w14:paraId="3D9FD32F" w14:textId="124F04C1" w:rsidR="002B7859" w:rsidRPr="005E0427" w:rsidRDefault="00781448">
      <w:pPr>
        <w:pBdr>
          <w:bottom w:val="single" w:sz="4" w:space="0" w:color="000000"/>
        </w:pBdr>
        <w:shd w:val="clear" w:color="auto" w:fill="E0E0E0"/>
        <w:tabs>
          <w:tab w:val="left" w:pos="3303"/>
        </w:tabs>
        <w:spacing w:before="58" w:after="0" w:line="240" w:lineRule="auto"/>
        <w:rPr>
          <w:rFonts w:asciiTheme="minorHAnsi" w:hAnsiTheme="minorHAnsi" w:cstheme="minorHAnsi"/>
        </w:rPr>
      </w:pPr>
      <w:r>
        <w:rPr>
          <w:rFonts w:asciiTheme="minorHAnsi" w:eastAsia="Times New Roman" w:hAnsiTheme="minorHAnsi" w:cstheme="minorHAnsi"/>
          <w:b/>
          <w:bCs/>
          <w:kern w:val="1"/>
        </w:rPr>
        <w:t>CERTIFICATIONS</w:t>
      </w:r>
      <w:r w:rsidR="002B7859" w:rsidRPr="005E0427">
        <w:rPr>
          <w:rFonts w:asciiTheme="minorHAnsi" w:eastAsia="Times New Roman" w:hAnsiTheme="minorHAnsi" w:cstheme="minorHAnsi"/>
          <w:b/>
          <w:bCs/>
          <w:kern w:val="1"/>
        </w:rPr>
        <w:tab/>
      </w:r>
    </w:p>
    <w:p w14:paraId="7F19531B" w14:textId="77777777" w:rsidR="00781448" w:rsidRPr="00426659" w:rsidRDefault="00781448" w:rsidP="00781448">
      <w:pPr>
        <w:pStyle w:val="divdocumentulli"/>
        <w:numPr>
          <w:ilvl w:val="0"/>
          <w:numId w:val="42"/>
        </w:numPr>
        <w:pBdr>
          <w:top w:val="none" w:sz="0" w:space="10" w:color="auto"/>
        </w:pBdr>
        <w:spacing w:line="260" w:lineRule="atLeast"/>
        <w:rPr>
          <w:rStyle w:val="documentleft-box"/>
          <w:rFonts w:ascii="Calibri" w:eastAsia="Fira Sans Light" w:hAnsi="Calibri" w:cs="Calibri"/>
          <w:color w:val="000000"/>
          <w:sz w:val="22"/>
          <w:szCs w:val="22"/>
        </w:rPr>
      </w:pPr>
      <w:r w:rsidRPr="00426659">
        <w:rPr>
          <w:rStyle w:val="documentleft-box"/>
          <w:rFonts w:ascii="Calibri" w:eastAsia="Fira Sans Light" w:hAnsi="Calibri" w:cs="Calibri"/>
          <w:color w:val="000000"/>
          <w:sz w:val="22"/>
          <w:szCs w:val="22"/>
        </w:rPr>
        <w:t>Core and Advanced Java (2014-2015)</w:t>
      </w:r>
    </w:p>
    <w:p w14:paraId="09961FD5" w14:textId="77777777" w:rsidR="00781448" w:rsidRPr="00426659" w:rsidRDefault="00781448" w:rsidP="00781448">
      <w:pPr>
        <w:pStyle w:val="divdocumentulli"/>
        <w:numPr>
          <w:ilvl w:val="0"/>
          <w:numId w:val="42"/>
        </w:numPr>
        <w:spacing w:line="260" w:lineRule="atLeast"/>
        <w:rPr>
          <w:rStyle w:val="documentleft-box"/>
          <w:rFonts w:ascii="Calibri" w:eastAsia="Fira Sans Light" w:hAnsi="Calibri" w:cs="Calibri"/>
          <w:color w:val="000000"/>
          <w:sz w:val="22"/>
          <w:szCs w:val="22"/>
        </w:rPr>
      </w:pPr>
      <w:r w:rsidRPr="00426659">
        <w:rPr>
          <w:rStyle w:val="documentleft-box"/>
          <w:rFonts w:ascii="Calibri" w:eastAsia="Fira Sans Light" w:hAnsi="Calibri" w:cs="Calibri"/>
          <w:color w:val="000000"/>
          <w:sz w:val="22"/>
          <w:szCs w:val="22"/>
        </w:rPr>
        <w:t>MySQL (2014-2015)</w:t>
      </w:r>
    </w:p>
    <w:p w14:paraId="5F4FECF1" w14:textId="77777777" w:rsidR="00781448" w:rsidRDefault="00781448" w:rsidP="00781448">
      <w:pPr>
        <w:pStyle w:val="divdocumentulli"/>
        <w:numPr>
          <w:ilvl w:val="0"/>
          <w:numId w:val="42"/>
        </w:numPr>
        <w:spacing w:line="260" w:lineRule="atLeast"/>
        <w:rPr>
          <w:rStyle w:val="documentleft-box"/>
          <w:rFonts w:ascii="Calibri" w:eastAsia="Fira Sans Light" w:hAnsi="Calibri" w:cs="Calibri"/>
          <w:color w:val="000000"/>
          <w:sz w:val="22"/>
          <w:szCs w:val="22"/>
        </w:rPr>
      </w:pPr>
      <w:r w:rsidRPr="00426659">
        <w:rPr>
          <w:rStyle w:val="documentleft-box"/>
          <w:rFonts w:ascii="Calibri" w:eastAsia="Fira Sans Light" w:hAnsi="Calibri" w:cs="Calibri"/>
          <w:color w:val="000000"/>
          <w:sz w:val="22"/>
          <w:szCs w:val="22"/>
        </w:rPr>
        <w:t>PHP (2014-2015)</w:t>
      </w:r>
    </w:p>
    <w:p w14:paraId="233D0E73" w14:textId="77777777" w:rsidR="004D39EA" w:rsidRPr="00426659" w:rsidRDefault="004D39EA" w:rsidP="004D39EA">
      <w:pPr>
        <w:pStyle w:val="divdocumentulli"/>
        <w:spacing w:line="260" w:lineRule="atLeast"/>
        <w:ind w:left="748"/>
        <w:rPr>
          <w:rStyle w:val="documentleft-box"/>
          <w:rFonts w:ascii="Calibri" w:eastAsia="Fira Sans Light" w:hAnsi="Calibri" w:cs="Calibri"/>
          <w:color w:val="000000"/>
          <w:sz w:val="22"/>
          <w:szCs w:val="22"/>
        </w:rPr>
      </w:pPr>
    </w:p>
    <w:p w14:paraId="1C3AFAB7" w14:textId="7653208C" w:rsidR="002B7859" w:rsidRPr="005E0427" w:rsidRDefault="00781448">
      <w:pPr>
        <w:pBdr>
          <w:bottom w:val="single" w:sz="4" w:space="0" w:color="000000"/>
        </w:pBdr>
        <w:shd w:val="clear" w:color="auto" w:fill="E0E0E0"/>
        <w:tabs>
          <w:tab w:val="left" w:pos="3303"/>
        </w:tabs>
        <w:spacing w:before="58" w:after="0" w:line="240" w:lineRule="auto"/>
        <w:rPr>
          <w:rFonts w:asciiTheme="minorHAnsi" w:hAnsiTheme="minorHAnsi" w:cstheme="minorHAnsi"/>
        </w:rPr>
      </w:pPr>
      <w:r>
        <w:rPr>
          <w:rFonts w:asciiTheme="minorHAnsi" w:eastAsia="Times New Roman" w:hAnsiTheme="minorHAnsi" w:cstheme="minorHAnsi"/>
          <w:b/>
          <w:bCs/>
          <w:kern w:val="1"/>
        </w:rPr>
        <w:t>ACADEMIC CREDENTIALS</w:t>
      </w:r>
    </w:p>
    <w:p w14:paraId="39527646" w14:textId="77777777" w:rsidR="005915F6" w:rsidRPr="00426659" w:rsidRDefault="005915F6" w:rsidP="00781448">
      <w:pPr>
        <w:pStyle w:val="topborder"/>
        <w:rPr>
          <w:rStyle w:val="documentleft-box"/>
          <w:rFonts w:ascii="Calibri" w:eastAsia="Fira Sans Light" w:hAnsi="Calibri" w:cs="Calibri"/>
          <w:color w:val="000000"/>
          <w:sz w:val="22"/>
          <w:szCs w:val="22"/>
        </w:rPr>
      </w:pPr>
    </w:p>
    <w:p w14:paraId="070E3738" w14:textId="77777777" w:rsidR="00781448" w:rsidRPr="00426659" w:rsidRDefault="00781448" w:rsidP="00781448">
      <w:pPr>
        <w:pStyle w:val="toppadding"/>
        <w:spacing w:line="260" w:lineRule="atLeast"/>
        <w:rPr>
          <w:rStyle w:val="documentleft-box"/>
          <w:rFonts w:ascii="Calibri" w:eastAsia="Fira Sans Light" w:hAnsi="Calibri" w:cs="Calibri"/>
          <w:color w:val="000000"/>
          <w:sz w:val="22"/>
          <w:szCs w:val="22"/>
        </w:rPr>
      </w:pPr>
      <w:r w:rsidRPr="00426659">
        <w:rPr>
          <w:rStyle w:val="documentleft-box"/>
          <w:rFonts w:ascii="Calibri" w:eastAsia="Fira Sans Light" w:hAnsi="Calibri" w:cs="Calibri"/>
          <w:color w:val="000000"/>
          <w:sz w:val="22"/>
          <w:szCs w:val="22"/>
        </w:rPr>
        <w:t> </w:t>
      </w:r>
    </w:p>
    <w:p w14:paraId="24BBF732" w14:textId="77777777" w:rsidR="00781448" w:rsidRPr="00426659" w:rsidRDefault="00781448" w:rsidP="00781448">
      <w:pPr>
        <w:pStyle w:val="documenteducationparagraphspacing"/>
        <w:spacing w:line="100" w:lineRule="exact"/>
        <w:rPr>
          <w:rStyle w:val="documentleft-box"/>
          <w:rFonts w:ascii="Calibri" w:eastAsia="Fira Sans Light" w:hAnsi="Calibri" w:cs="Calibri"/>
          <w:color w:val="000000"/>
          <w:sz w:val="22"/>
          <w:szCs w:val="22"/>
        </w:rPr>
      </w:pPr>
      <w:r w:rsidRPr="00426659">
        <w:rPr>
          <w:rStyle w:val="documentleft-box"/>
          <w:rFonts w:ascii="Calibri" w:eastAsia="Fira Sans Light" w:hAnsi="Calibri" w:cs="Calibri"/>
          <w:color w:val="000000"/>
          <w:sz w:val="22"/>
          <w:szCs w:val="22"/>
        </w:rPr>
        <w:t> </w:t>
      </w:r>
    </w:p>
    <w:p w14:paraId="5A07067D" w14:textId="77777777" w:rsidR="00781448" w:rsidRPr="00426659" w:rsidRDefault="00781448" w:rsidP="00781448">
      <w:pPr>
        <w:pStyle w:val="documentpaddedline"/>
        <w:spacing w:line="260" w:lineRule="atLeast"/>
        <w:rPr>
          <w:rStyle w:val="documentleft-box"/>
          <w:rFonts w:ascii="Calibri" w:eastAsia="Fira Sans Light" w:hAnsi="Calibri" w:cs="Calibri"/>
          <w:color w:val="000000"/>
          <w:sz w:val="22"/>
          <w:szCs w:val="22"/>
        </w:rPr>
      </w:pPr>
      <w:r w:rsidRPr="00426659">
        <w:rPr>
          <w:rStyle w:val="documentdegree"/>
          <w:rFonts w:ascii="Calibri" w:hAnsi="Calibri" w:cs="Calibri"/>
          <w:color w:val="000000"/>
          <w:sz w:val="22"/>
          <w:szCs w:val="22"/>
        </w:rPr>
        <w:t>B-Tech</w:t>
      </w:r>
      <w:r w:rsidRPr="00426659">
        <w:rPr>
          <w:rStyle w:val="span"/>
          <w:rFonts w:ascii="Calibri" w:eastAsia="Fira Sans Light" w:hAnsi="Calibri" w:cs="Calibri"/>
          <w:color w:val="000000"/>
        </w:rPr>
        <w:t xml:space="preserve">, </w:t>
      </w:r>
      <w:r w:rsidRPr="00426659">
        <w:rPr>
          <w:rStyle w:val="documentprogramline"/>
          <w:rFonts w:ascii="Calibri" w:hAnsi="Calibri" w:cs="Calibri"/>
          <w:color w:val="000000"/>
          <w:sz w:val="22"/>
          <w:szCs w:val="22"/>
        </w:rPr>
        <w:t>Mechanical Engineering</w:t>
      </w:r>
    </w:p>
    <w:p w14:paraId="5A90D4A2" w14:textId="77777777" w:rsidR="00781448" w:rsidRPr="00426659" w:rsidRDefault="00781448" w:rsidP="00781448">
      <w:pPr>
        <w:pStyle w:val="documentpaddedline"/>
        <w:spacing w:line="260" w:lineRule="atLeast"/>
        <w:rPr>
          <w:rStyle w:val="documentleft-box"/>
          <w:rFonts w:ascii="Calibri" w:eastAsia="Fira Sans Light" w:hAnsi="Calibri" w:cs="Calibri"/>
          <w:color w:val="000000"/>
          <w:sz w:val="22"/>
          <w:szCs w:val="22"/>
        </w:rPr>
      </w:pPr>
      <w:r w:rsidRPr="00426659">
        <w:rPr>
          <w:rStyle w:val="documentcompanyname"/>
          <w:rFonts w:ascii="Calibri" w:hAnsi="Calibri" w:cs="Calibri"/>
          <w:color w:val="000000"/>
          <w:sz w:val="22"/>
          <w:szCs w:val="22"/>
        </w:rPr>
        <w:t>BBDNITM</w:t>
      </w:r>
      <w:r w:rsidRPr="00426659">
        <w:rPr>
          <w:rStyle w:val="span"/>
          <w:rFonts w:ascii="Calibri" w:eastAsia="Fira Sans Light" w:hAnsi="Calibri" w:cs="Calibri"/>
          <w:color w:val="000000"/>
        </w:rPr>
        <w:t xml:space="preserve"> - </w:t>
      </w:r>
      <w:r w:rsidRPr="00426659">
        <w:rPr>
          <w:rStyle w:val="documenteducationjobcity"/>
          <w:rFonts w:ascii="Calibri" w:hAnsi="Calibri" w:cs="Calibri"/>
          <w:color w:val="000000"/>
          <w:sz w:val="22"/>
          <w:szCs w:val="22"/>
        </w:rPr>
        <w:t>Lucknow</w:t>
      </w:r>
    </w:p>
    <w:p w14:paraId="14F55576" w14:textId="77777777" w:rsidR="0020706D" w:rsidRDefault="0020706D" w:rsidP="00781448">
      <w:pPr>
        <w:pStyle w:val="documenteducationparagraphspacing"/>
        <w:rPr>
          <w:rStyle w:val="documentleft-box"/>
          <w:rFonts w:ascii="Calibri" w:eastAsia="Fira Sans Light" w:hAnsi="Calibri" w:cs="Calibri"/>
          <w:color w:val="000000"/>
          <w:sz w:val="22"/>
          <w:szCs w:val="22"/>
        </w:rPr>
      </w:pPr>
    </w:p>
    <w:p w14:paraId="2E3410C2" w14:textId="643C483E" w:rsidR="00781448" w:rsidRPr="00426659" w:rsidRDefault="00781448" w:rsidP="006825BE">
      <w:pPr>
        <w:pStyle w:val="documenteducationparagraphspacing"/>
        <w:rPr>
          <w:rStyle w:val="documentleft-box"/>
          <w:rFonts w:ascii="Calibri" w:eastAsia="Fira Sans Light" w:hAnsi="Calibri" w:cs="Calibri"/>
          <w:color w:val="000000"/>
          <w:sz w:val="22"/>
          <w:szCs w:val="22"/>
        </w:rPr>
      </w:pPr>
      <w:r w:rsidRPr="00426659">
        <w:rPr>
          <w:rStyle w:val="documentleft-box"/>
          <w:rFonts w:ascii="Calibri" w:eastAsia="Fira Sans Light" w:hAnsi="Calibri" w:cs="Calibri"/>
          <w:color w:val="000000"/>
          <w:sz w:val="22"/>
          <w:szCs w:val="22"/>
        </w:rPr>
        <w:t> </w:t>
      </w:r>
      <w:r w:rsidRPr="00426659">
        <w:rPr>
          <w:rStyle w:val="documentdegree"/>
          <w:rFonts w:ascii="Calibri" w:hAnsi="Calibri" w:cs="Calibri"/>
          <w:color w:val="000000"/>
          <w:sz w:val="22"/>
          <w:szCs w:val="22"/>
        </w:rPr>
        <w:t>12th</w:t>
      </w:r>
    </w:p>
    <w:p w14:paraId="1E73BAE5" w14:textId="61EF9B60" w:rsidR="00781448" w:rsidRPr="00426659" w:rsidRDefault="00781448" w:rsidP="00781448">
      <w:pPr>
        <w:pStyle w:val="documentpaddedline"/>
        <w:spacing w:line="260" w:lineRule="atLeast"/>
        <w:rPr>
          <w:rStyle w:val="documentleft-box"/>
          <w:rFonts w:ascii="Calibri" w:eastAsia="Fira Sans Light" w:hAnsi="Calibri" w:cs="Calibri"/>
          <w:color w:val="000000"/>
          <w:sz w:val="22"/>
          <w:szCs w:val="22"/>
        </w:rPr>
      </w:pPr>
      <w:r w:rsidRPr="00426659">
        <w:rPr>
          <w:rStyle w:val="documentcompanyname"/>
          <w:rFonts w:ascii="Calibri" w:hAnsi="Calibri" w:cs="Calibri"/>
          <w:color w:val="000000"/>
          <w:sz w:val="22"/>
          <w:szCs w:val="22"/>
        </w:rPr>
        <w:t>Lucknow Public School</w:t>
      </w:r>
      <w:r w:rsidRPr="00426659">
        <w:rPr>
          <w:rStyle w:val="span"/>
          <w:rFonts w:ascii="Calibri" w:eastAsia="Fira Sans Light" w:hAnsi="Calibri" w:cs="Calibri"/>
          <w:color w:val="000000"/>
        </w:rPr>
        <w:t xml:space="preserve"> </w:t>
      </w:r>
      <w:r w:rsidR="005E0770">
        <w:rPr>
          <w:rStyle w:val="span"/>
          <w:rFonts w:ascii="Calibri" w:eastAsia="Fira Sans Light" w:hAnsi="Calibri" w:cs="Calibri"/>
          <w:color w:val="000000"/>
        </w:rPr>
        <w:t>–</w:t>
      </w:r>
      <w:r w:rsidRPr="00426659">
        <w:rPr>
          <w:rStyle w:val="span"/>
          <w:rFonts w:ascii="Calibri" w:eastAsia="Fira Sans Light" w:hAnsi="Calibri" w:cs="Calibri"/>
          <w:color w:val="000000"/>
        </w:rPr>
        <w:t xml:space="preserve"> </w:t>
      </w:r>
      <w:r w:rsidR="005E0770">
        <w:rPr>
          <w:rStyle w:val="span"/>
          <w:rFonts w:ascii="Calibri" w:eastAsia="Fira Sans Light" w:hAnsi="Calibri" w:cs="Calibri"/>
          <w:color w:val="000000"/>
        </w:rPr>
        <w:t xml:space="preserve">Lucknow, </w:t>
      </w:r>
      <w:r w:rsidRPr="00426659">
        <w:rPr>
          <w:rStyle w:val="documenteducationjobcity"/>
          <w:rFonts w:ascii="Calibri" w:hAnsi="Calibri" w:cs="Calibri"/>
          <w:color w:val="000000"/>
          <w:sz w:val="22"/>
          <w:szCs w:val="22"/>
        </w:rPr>
        <w:t>Sahara States</w:t>
      </w:r>
    </w:p>
    <w:p w14:paraId="58D5AF0E" w14:textId="77777777" w:rsidR="00781448" w:rsidRPr="00426659" w:rsidRDefault="00781448" w:rsidP="00781448">
      <w:pPr>
        <w:pStyle w:val="documenteducationparagraphspacing"/>
        <w:rPr>
          <w:rStyle w:val="documentleft-box"/>
          <w:rFonts w:ascii="Calibri" w:eastAsia="Fira Sans Light" w:hAnsi="Calibri" w:cs="Calibri"/>
          <w:color w:val="000000"/>
          <w:sz w:val="22"/>
          <w:szCs w:val="22"/>
        </w:rPr>
      </w:pPr>
      <w:r w:rsidRPr="00426659">
        <w:rPr>
          <w:rStyle w:val="documentleft-box"/>
          <w:rFonts w:ascii="Calibri" w:eastAsia="Fira Sans Light" w:hAnsi="Calibri" w:cs="Calibri"/>
          <w:color w:val="000000"/>
          <w:sz w:val="22"/>
          <w:szCs w:val="22"/>
        </w:rPr>
        <w:t> </w:t>
      </w:r>
    </w:p>
    <w:p w14:paraId="18A995B3" w14:textId="14E0B386" w:rsidR="00781448" w:rsidRPr="00426659" w:rsidRDefault="00781448" w:rsidP="00781448">
      <w:pPr>
        <w:pStyle w:val="documentpaddedline"/>
        <w:spacing w:line="260" w:lineRule="atLeast"/>
        <w:rPr>
          <w:rStyle w:val="documentleft-box"/>
          <w:rFonts w:ascii="Calibri" w:eastAsia="Fira Sans Light" w:hAnsi="Calibri" w:cs="Calibri"/>
          <w:color w:val="000000"/>
          <w:sz w:val="22"/>
          <w:szCs w:val="22"/>
        </w:rPr>
      </w:pPr>
      <w:r w:rsidRPr="00426659">
        <w:rPr>
          <w:rStyle w:val="documentdegree"/>
          <w:rFonts w:ascii="Calibri" w:hAnsi="Calibri" w:cs="Calibri"/>
          <w:color w:val="000000"/>
          <w:sz w:val="22"/>
          <w:szCs w:val="22"/>
        </w:rPr>
        <w:t>1</w:t>
      </w:r>
      <w:r w:rsidR="00F16877">
        <w:rPr>
          <w:rStyle w:val="documentdegree"/>
          <w:rFonts w:ascii="Calibri" w:hAnsi="Calibri" w:cs="Calibri"/>
          <w:color w:val="000000"/>
          <w:sz w:val="22"/>
          <w:szCs w:val="22"/>
        </w:rPr>
        <w:t>0</w:t>
      </w:r>
      <w:r w:rsidRPr="00426659">
        <w:rPr>
          <w:rStyle w:val="documentdegree"/>
          <w:rFonts w:ascii="Calibri" w:hAnsi="Calibri" w:cs="Calibri"/>
          <w:color w:val="000000"/>
          <w:sz w:val="22"/>
          <w:szCs w:val="22"/>
        </w:rPr>
        <w:t>th</w:t>
      </w:r>
    </w:p>
    <w:p w14:paraId="3CE0BB82" w14:textId="411EC1A9" w:rsidR="00781448" w:rsidRPr="00426659" w:rsidRDefault="00781448" w:rsidP="00781448">
      <w:pPr>
        <w:pStyle w:val="documentpaddedline"/>
        <w:spacing w:line="260" w:lineRule="atLeast"/>
        <w:rPr>
          <w:rStyle w:val="documentleft-box"/>
          <w:rFonts w:ascii="Calibri" w:eastAsia="Fira Sans Light" w:hAnsi="Calibri" w:cs="Calibri"/>
          <w:color w:val="000000"/>
          <w:sz w:val="22"/>
          <w:szCs w:val="22"/>
        </w:rPr>
      </w:pPr>
      <w:r w:rsidRPr="00426659">
        <w:rPr>
          <w:rStyle w:val="documentcompanyname"/>
          <w:rFonts w:ascii="Calibri" w:hAnsi="Calibri" w:cs="Calibri"/>
          <w:color w:val="000000"/>
          <w:sz w:val="22"/>
          <w:szCs w:val="22"/>
        </w:rPr>
        <w:t>Lucknow Public School</w:t>
      </w:r>
      <w:r w:rsidRPr="00426659">
        <w:rPr>
          <w:rStyle w:val="span"/>
          <w:rFonts w:ascii="Calibri" w:eastAsia="Fira Sans Light" w:hAnsi="Calibri" w:cs="Calibri"/>
          <w:color w:val="000000"/>
        </w:rPr>
        <w:t xml:space="preserve"> - </w:t>
      </w:r>
      <w:r w:rsidR="005E0770">
        <w:rPr>
          <w:rStyle w:val="span"/>
          <w:rFonts w:ascii="Calibri" w:eastAsia="Fira Sans Light" w:hAnsi="Calibri" w:cs="Calibri"/>
          <w:color w:val="000000"/>
        </w:rPr>
        <w:t xml:space="preserve">Lucknow, </w:t>
      </w:r>
      <w:r w:rsidRPr="00426659">
        <w:rPr>
          <w:rStyle w:val="documenteducationjobcity"/>
          <w:rFonts w:ascii="Calibri" w:hAnsi="Calibri" w:cs="Calibri"/>
          <w:color w:val="000000"/>
          <w:sz w:val="22"/>
          <w:szCs w:val="22"/>
        </w:rPr>
        <w:t>Sahara States</w:t>
      </w:r>
    </w:p>
    <w:p w14:paraId="060A267D" w14:textId="77777777" w:rsidR="002B7859" w:rsidRPr="005E0427" w:rsidRDefault="002B7859">
      <w:pPr>
        <w:rPr>
          <w:rFonts w:asciiTheme="minorHAnsi" w:hAnsiTheme="minorHAnsi" w:cstheme="minorHAnsi"/>
        </w:rPr>
      </w:pPr>
    </w:p>
    <w:sectPr w:rsidR="002B7859" w:rsidRPr="005E0427" w:rsidSect="005A045F">
      <w:pgSz w:w="12240" w:h="15840"/>
      <w:pgMar w:top="720" w:right="720" w:bottom="720" w:left="720" w:header="720" w:footer="720" w:gutter="0"/>
      <w:pgBorders>
        <w:top w:val="single" w:sz="4" w:space="12" w:color="000000"/>
        <w:left w:val="single" w:sz="4" w:space="12" w:color="000000"/>
        <w:bottom w:val="single" w:sz="4" w:space="12" w:color="000000"/>
        <w:right w:val="single" w:sz="4" w:space="12" w:color="000000"/>
      </w:pgBorders>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ira Sans">
    <w:charset w:val="00"/>
    <w:family w:val="swiss"/>
    <w:pitch w:val="variable"/>
    <w:sig w:usb0="600002FF" w:usb1="00000001" w:usb2="00000000" w:usb3="00000000" w:csb0="0000019F" w:csb1="00000000"/>
  </w:font>
  <w:font w:name="Fira Sans Medium">
    <w:charset w:val="00"/>
    <w:family w:val="swiss"/>
    <w:pitch w:val="variable"/>
    <w:sig w:usb0="600002FF" w:usb1="00000001" w:usb2="00000000" w:usb3="00000000" w:csb0="0000019F" w:csb1="00000000"/>
  </w:font>
  <w:font w:name="Fira Sans Light">
    <w:charset w:val="00"/>
    <w:family w:val="swiss"/>
    <w:pitch w:val="variable"/>
    <w:sig w:usb0="600002FF" w:usb1="00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hint="default"/>
        <w:sz w:val="20"/>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Symbol" w:hint="default"/>
        <w:sz w:val="20"/>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Wingdings" w:hAnsi="Wingdings" w:cs="Wingdings" w:hint="default"/>
        <w:sz w:val="22"/>
        <w:szCs w:val="22"/>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Wingdings"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sz w:val="22"/>
        <w:szCs w:val="22"/>
      </w:rPr>
    </w:lvl>
    <w:lvl w:ilvl="3">
      <w:start w:val="1"/>
      <w:numFmt w:val="bullet"/>
      <w:lvlText w:val=""/>
      <w:lvlJc w:val="left"/>
      <w:pPr>
        <w:tabs>
          <w:tab w:val="num" w:pos="2880"/>
        </w:tabs>
        <w:ind w:left="2880" w:hanging="360"/>
      </w:pPr>
      <w:rPr>
        <w:rFonts w:ascii="Wingdings" w:hAnsi="Wingdings" w:cs="Wingdings" w:hint="default"/>
        <w:sz w:val="22"/>
        <w:szCs w:val="22"/>
      </w:rPr>
    </w:lvl>
    <w:lvl w:ilvl="4">
      <w:start w:val="1"/>
      <w:numFmt w:val="bullet"/>
      <w:lvlText w:val=""/>
      <w:lvlJc w:val="left"/>
      <w:pPr>
        <w:tabs>
          <w:tab w:val="num" w:pos="3600"/>
        </w:tabs>
        <w:ind w:left="3600" w:hanging="360"/>
      </w:pPr>
      <w:rPr>
        <w:rFonts w:ascii="Wingdings" w:hAnsi="Wingdings" w:cs="Wingdings" w:hint="default"/>
        <w:sz w:val="22"/>
        <w:szCs w:val="22"/>
      </w:rPr>
    </w:lvl>
    <w:lvl w:ilvl="5">
      <w:start w:val="1"/>
      <w:numFmt w:val="bullet"/>
      <w:lvlText w:val=""/>
      <w:lvlJc w:val="left"/>
      <w:pPr>
        <w:tabs>
          <w:tab w:val="num" w:pos="4320"/>
        </w:tabs>
        <w:ind w:left="4320" w:hanging="360"/>
      </w:pPr>
      <w:rPr>
        <w:rFonts w:ascii="Wingdings" w:hAnsi="Wingdings" w:cs="Wingdings" w:hint="default"/>
        <w:sz w:val="22"/>
        <w:szCs w:val="22"/>
      </w:rPr>
    </w:lvl>
    <w:lvl w:ilvl="6">
      <w:start w:val="1"/>
      <w:numFmt w:val="bullet"/>
      <w:lvlText w:val=""/>
      <w:lvlJc w:val="left"/>
      <w:pPr>
        <w:tabs>
          <w:tab w:val="num" w:pos="5040"/>
        </w:tabs>
        <w:ind w:left="5040" w:hanging="360"/>
      </w:pPr>
      <w:rPr>
        <w:rFonts w:ascii="Wingdings" w:hAnsi="Wingdings" w:cs="Wingdings" w:hint="default"/>
        <w:sz w:val="22"/>
        <w:szCs w:val="22"/>
      </w:rPr>
    </w:lvl>
    <w:lvl w:ilvl="7">
      <w:start w:val="1"/>
      <w:numFmt w:val="bullet"/>
      <w:lvlText w:val=""/>
      <w:lvlJc w:val="left"/>
      <w:pPr>
        <w:tabs>
          <w:tab w:val="num" w:pos="5760"/>
        </w:tabs>
        <w:ind w:left="5760" w:hanging="360"/>
      </w:pPr>
      <w:rPr>
        <w:rFonts w:ascii="Wingdings" w:hAnsi="Wingdings" w:cs="Wingdings" w:hint="default"/>
        <w:sz w:val="22"/>
        <w:szCs w:val="22"/>
      </w:rPr>
    </w:lvl>
    <w:lvl w:ilvl="8">
      <w:start w:val="1"/>
      <w:numFmt w:val="bullet"/>
      <w:lvlText w:val=""/>
      <w:lvlJc w:val="left"/>
      <w:pPr>
        <w:tabs>
          <w:tab w:val="num" w:pos="6480"/>
        </w:tabs>
        <w:ind w:left="6480" w:hanging="360"/>
      </w:pPr>
      <w:rPr>
        <w:rFonts w:ascii="Wingdings" w:hAnsi="Wingdings" w:cs="Wingdings" w:hint="default"/>
        <w:sz w:val="22"/>
        <w:szCs w:val="22"/>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cs="Wingdings" w:hint="default"/>
        <w:sz w:val="20"/>
        <w:szCs w:val="22"/>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cs="Symbol" w:hint="default"/>
        <w:sz w:val="20"/>
        <w:szCs w:val="20"/>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Wingdings" w:hAnsi="Wingdings" w:cs="Symbol" w:hint="default"/>
        <w:sz w:val="20"/>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Wingdings" w:hint="default"/>
      </w:rPr>
    </w:lvl>
  </w:abstractNum>
  <w:abstractNum w:abstractNumId="9" w15:restartNumberingAfterBreak="0">
    <w:nsid w:val="0000000A"/>
    <w:multiLevelType w:val="multilevel"/>
    <w:tmpl w:val="0000000A"/>
    <w:lvl w:ilvl="0">
      <w:start w:val="1"/>
      <w:numFmt w:val="bullet"/>
      <w:lvlText w:val=""/>
      <w:lvlJc w:val="left"/>
      <w:pPr>
        <w:tabs>
          <w:tab w:val="num" w:pos="0"/>
        </w:tabs>
        <w:ind w:left="720" w:hanging="360"/>
      </w:pPr>
      <w:rPr>
        <w:rFonts w:ascii="Symbol" w:hAnsi="Symbol" w:cs="Wingdings" w:hint="default"/>
      </w:rPr>
    </w:lvl>
    <w:lvl w:ilvl="1">
      <w:start w:val="1"/>
      <w:numFmt w:val="bullet"/>
      <w:lvlText w:val=""/>
      <w:lvlJc w:val="left"/>
      <w:pPr>
        <w:tabs>
          <w:tab w:val="num" w:pos="0"/>
        </w:tabs>
        <w:ind w:left="1512" w:hanging="432"/>
      </w:pPr>
      <w:rPr>
        <w:rFonts w:ascii="Symbol" w:hAnsi="Symbol" w:cs="Wingdings" w:hint="default"/>
      </w:rPr>
    </w:lvl>
    <w:lvl w:ilvl="2">
      <w:start w:val="1"/>
      <w:numFmt w:val="decimal"/>
      <w:lvlText w:val="%3."/>
      <w:lvlJc w:val="left"/>
      <w:pPr>
        <w:tabs>
          <w:tab w:val="num" w:pos="0"/>
        </w:tabs>
        <w:ind w:left="2160" w:hanging="360"/>
      </w:pPr>
      <w:rPr>
        <w:rFonts w:ascii="Wingdings" w:hAnsi="Wingdings" w:cs="Wingdings"/>
      </w:rPr>
    </w:lvl>
    <w:lvl w:ilvl="3">
      <w:start w:val="1"/>
      <w:numFmt w:val="decimal"/>
      <w:lvlText w:val="%4."/>
      <w:lvlJc w:val="left"/>
      <w:pPr>
        <w:tabs>
          <w:tab w:val="num" w:pos="0"/>
        </w:tabs>
        <w:ind w:left="2880" w:hanging="360"/>
      </w:pPr>
      <w:rPr>
        <w:rFonts w:ascii="Symbol" w:hAnsi="Symbol" w:cs="Symbol" w:hint="default"/>
      </w:r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0" w15:restartNumberingAfterBreak="0">
    <w:nsid w:val="064C50B9"/>
    <w:multiLevelType w:val="hybridMultilevel"/>
    <w:tmpl w:val="3DB8289C"/>
    <w:lvl w:ilvl="0" w:tplc="08090003">
      <w:start w:val="1"/>
      <w:numFmt w:val="bullet"/>
      <w:lvlText w:val="o"/>
      <w:lvlJc w:val="left"/>
      <w:pPr>
        <w:ind w:left="720" w:hanging="360"/>
      </w:pPr>
      <w:rPr>
        <w:rFonts w:ascii="Courier New" w:hAnsi="Courier New" w:cs="Courier New"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9A69B8"/>
    <w:multiLevelType w:val="hybridMultilevel"/>
    <w:tmpl w:val="0052809E"/>
    <w:lvl w:ilvl="0" w:tplc="00000002">
      <w:start w:val="1"/>
      <w:numFmt w:val="bullet"/>
      <w:lvlText w:val=""/>
      <w:lvlJc w:val="left"/>
      <w:pPr>
        <w:ind w:left="720" w:hanging="360"/>
      </w:pPr>
      <w:rPr>
        <w:rFonts w:ascii="Wingdings" w:hAnsi="Wingdings"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D30417"/>
    <w:multiLevelType w:val="hybridMultilevel"/>
    <w:tmpl w:val="BBB832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135A73"/>
    <w:multiLevelType w:val="hybridMultilevel"/>
    <w:tmpl w:val="92428088"/>
    <w:lvl w:ilvl="0" w:tplc="4009000F">
      <w:start w:val="1"/>
      <w:numFmt w:val="decimal"/>
      <w:lvlText w:val="%1."/>
      <w:lvlJc w:val="left"/>
      <w:pPr>
        <w:ind w:left="920" w:hanging="360"/>
      </w:pPr>
    </w:lvl>
    <w:lvl w:ilvl="1" w:tplc="40090019" w:tentative="1">
      <w:start w:val="1"/>
      <w:numFmt w:val="lowerLetter"/>
      <w:lvlText w:val="%2."/>
      <w:lvlJc w:val="left"/>
      <w:pPr>
        <w:ind w:left="1640" w:hanging="360"/>
      </w:pPr>
    </w:lvl>
    <w:lvl w:ilvl="2" w:tplc="4009001B" w:tentative="1">
      <w:start w:val="1"/>
      <w:numFmt w:val="lowerRoman"/>
      <w:lvlText w:val="%3."/>
      <w:lvlJc w:val="right"/>
      <w:pPr>
        <w:ind w:left="2360" w:hanging="180"/>
      </w:pPr>
    </w:lvl>
    <w:lvl w:ilvl="3" w:tplc="4009000F" w:tentative="1">
      <w:start w:val="1"/>
      <w:numFmt w:val="decimal"/>
      <w:lvlText w:val="%4."/>
      <w:lvlJc w:val="left"/>
      <w:pPr>
        <w:ind w:left="3080" w:hanging="360"/>
      </w:pPr>
    </w:lvl>
    <w:lvl w:ilvl="4" w:tplc="40090019" w:tentative="1">
      <w:start w:val="1"/>
      <w:numFmt w:val="lowerLetter"/>
      <w:lvlText w:val="%5."/>
      <w:lvlJc w:val="left"/>
      <w:pPr>
        <w:ind w:left="3800" w:hanging="360"/>
      </w:pPr>
    </w:lvl>
    <w:lvl w:ilvl="5" w:tplc="4009001B" w:tentative="1">
      <w:start w:val="1"/>
      <w:numFmt w:val="lowerRoman"/>
      <w:lvlText w:val="%6."/>
      <w:lvlJc w:val="right"/>
      <w:pPr>
        <w:ind w:left="4520" w:hanging="180"/>
      </w:pPr>
    </w:lvl>
    <w:lvl w:ilvl="6" w:tplc="4009000F" w:tentative="1">
      <w:start w:val="1"/>
      <w:numFmt w:val="decimal"/>
      <w:lvlText w:val="%7."/>
      <w:lvlJc w:val="left"/>
      <w:pPr>
        <w:ind w:left="5240" w:hanging="360"/>
      </w:pPr>
    </w:lvl>
    <w:lvl w:ilvl="7" w:tplc="40090019" w:tentative="1">
      <w:start w:val="1"/>
      <w:numFmt w:val="lowerLetter"/>
      <w:lvlText w:val="%8."/>
      <w:lvlJc w:val="left"/>
      <w:pPr>
        <w:ind w:left="5960" w:hanging="360"/>
      </w:pPr>
    </w:lvl>
    <w:lvl w:ilvl="8" w:tplc="4009001B" w:tentative="1">
      <w:start w:val="1"/>
      <w:numFmt w:val="lowerRoman"/>
      <w:lvlText w:val="%9."/>
      <w:lvlJc w:val="right"/>
      <w:pPr>
        <w:ind w:left="6680" w:hanging="180"/>
      </w:pPr>
    </w:lvl>
  </w:abstractNum>
  <w:abstractNum w:abstractNumId="14" w15:restartNumberingAfterBreak="0">
    <w:nsid w:val="14775334"/>
    <w:multiLevelType w:val="hybridMultilevel"/>
    <w:tmpl w:val="4DB2F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A364A6"/>
    <w:multiLevelType w:val="hybridMultilevel"/>
    <w:tmpl w:val="612A23D8"/>
    <w:lvl w:ilvl="0" w:tplc="0409000B">
      <w:start w:val="1"/>
      <w:numFmt w:val="bullet"/>
      <w:lvlText w:val=""/>
      <w:lvlJc w:val="left"/>
      <w:pPr>
        <w:ind w:left="1168" w:hanging="360"/>
      </w:pPr>
      <w:rPr>
        <w:rFonts w:ascii="Wingdings" w:hAnsi="Wingdings"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16" w15:restartNumberingAfterBreak="0">
    <w:nsid w:val="178A512E"/>
    <w:multiLevelType w:val="hybridMultilevel"/>
    <w:tmpl w:val="63764668"/>
    <w:lvl w:ilvl="0" w:tplc="08090003">
      <w:start w:val="1"/>
      <w:numFmt w:val="bullet"/>
      <w:lvlText w:val="o"/>
      <w:lvlJc w:val="left"/>
      <w:pPr>
        <w:ind w:left="720" w:hanging="360"/>
      </w:pPr>
      <w:rPr>
        <w:rFonts w:ascii="Courier New" w:hAnsi="Courier New" w:cs="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086D1B"/>
    <w:multiLevelType w:val="hybridMultilevel"/>
    <w:tmpl w:val="0020121A"/>
    <w:lvl w:ilvl="0" w:tplc="08090003">
      <w:start w:val="1"/>
      <w:numFmt w:val="bullet"/>
      <w:lvlText w:val="o"/>
      <w:lvlJc w:val="left"/>
      <w:pPr>
        <w:ind w:left="720" w:hanging="360"/>
      </w:pPr>
      <w:rPr>
        <w:rFonts w:ascii="Courier New" w:hAnsi="Courier New" w:cs="Courier New"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AB552C7"/>
    <w:multiLevelType w:val="multilevel"/>
    <w:tmpl w:val="CD8E363A"/>
    <w:lvl w:ilvl="0">
      <w:start w:val="1"/>
      <w:numFmt w:val="bullet"/>
      <w:lvlText w:val=""/>
      <w:lvlJc w:val="left"/>
      <w:pPr>
        <w:tabs>
          <w:tab w:val="num" w:pos="0"/>
        </w:tabs>
        <w:ind w:left="720" w:hanging="360"/>
      </w:pPr>
      <w:rPr>
        <w:rFonts w:ascii="Wingdings" w:hAnsi="Wingdings" w:hint="default"/>
      </w:rPr>
    </w:lvl>
    <w:lvl w:ilvl="1">
      <w:start w:val="1"/>
      <w:numFmt w:val="bullet"/>
      <w:lvlText w:val=""/>
      <w:lvlJc w:val="left"/>
      <w:pPr>
        <w:tabs>
          <w:tab w:val="num" w:pos="0"/>
        </w:tabs>
        <w:ind w:left="1512" w:hanging="432"/>
      </w:pPr>
      <w:rPr>
        <w:rFonts w:ascii="Symbol" w:hAnsi="Symbol" w:cs="Wingdings" w:hint="default"/>
      </w:rPr>
    </w:lvl>
    <w:lvl w:ilvl="2">
      <w:start w:val="1"/>
      <w:numFmt w:val="decimal"/>
      <w:lvlText w:val="%3."/>
      <w:lvlJc w:val="left"/>
      <w:pPr>
        <w:tabs>
          <w:tab w:val="num" w:pos="0"/>
        </w:tabs>
        <w:ind w:left="2160" w:hanging="360"/>
      </w:pPr>
      <w:rPr>
        <w:rFonts w:ascii="Wingdings" w:hAnsi="Wingdings" w:cs="Wingdings"/>
      </w:rPr>
    </w:lvl>
    <w:lvl w:ilvl="3">
      <w:start w:val="1"/>
      <w:numFmt w:val="decimal"/>
      <w:lvlText w:val="%4."/>
      <w:lvlJc w:val="left"/>
      <w:pPr>
        <w:tabs>
          <w:tab w:val="num" w:pos="0"/>
        </w:tabs>
        <w:ind w:left="2880" w:hanging="360"/>
      </w:pPr>
      <w:rPr>
        <w:rFonts w:ascii="Symbol" w:hAnsi="Symbol" w:cs="Symbol" w:hint="default"/>
      </w:r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9" w15:restartNumberingAfterBreak="0">
    <w:nsid w:val="1C4664D1"/>
    <w:multiLevelType w:val="hybridMultilevel"/>
    <w:tmpl w:val="BFA23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CC2D85"/>
    <w:multiLevelType w:val="hybridMultilevel"/>
    <w:tmpl w:val="EF342B88"/>
    <w:lvl w:ilvl="0" w:tplc="00000002">
      <w:start w:val="1"/>
      <w:numFmt w:val="bullet"/>
      <w:lvlText w:val=""/>
      <w:lvlJc w:val="left"/>
      <w:pPr>
        <w:ind w:left="720" w:hanging="360"/>
      </w:pPr>
      <w:rPr>
        <w:rFonts w:ascii="Wingdings" w:hAnsi="Wingdings" w:cs="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FFF2126"/>
    <w:multiLevelType w:val="hybridMultilevel"/>
    <w:tmpl w:val="AC0862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24FB5F8B"/>
    <w:multiLevelType w:val="hybridMultilevel"/>
    <w:tmpl w:val="9034C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43677A"/>
    <w:multiLevelType w:val="hybridMultilevel"/>
    <w:tmpl w:val="198C5CD2"/>
    <w:lvl w:ilvl="0" w:tplc="00000002">
      <w:start w:val="1"/>
      <w:numFmt w:val="bullet"/>
      <w:lvlText w:val=""/>
      <w:lvlJc w:val="left"/>
      <w:pPr>
        <w:ind w:left="720" w:hanging="360"/>
      </w:pPr>
      <w:rPr>
        <w:rFonts w:ascii="Wingdings" w:hAnsi="Wingdings"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62107E"/>
    <w:multiLevelType w:val="hybridMultilevel"/>
    <w:tmpl w:val="BA422DC2"/>
    <w:lvl w:ilvl="0" w:tplc="00000002">
      <w:start w:val="1"/>
      <w:numFmt w:val="bullet"/>
      <w:lvlText w:val=""/>
      <w:lvlJc w:val="left"/>
      <w:pPr>
        <w:ind w:left="720" w:hanging="360"/>
      </w:pPr>
      <w:rPr>
        <w:rFonts w:ascii="Wingdings" w:hAnsi="Wingdings"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A4718C"/>
    <w:multiLevelType w:val="hybridMultilevel"/>
    <w:tmpl w:val="CF987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2219CE"/>
    <w:multiLevelType w:val="hybridMultilevel"/>
    <w:tmpl w:val="6F046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D47D36"/>
    <w:multiLevelType w:val="hybridMultilevel"/>
    <w:tmpl w:val="E77636CA"/>
    <w:lvl w:ilvl="0" w:tplc="80B4F2C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36117181"/>
    <w:multiLevelType w:val="hybridMultilevel"/>
    <w:tmpl w:val="5B761B10"/>
    <w:lvl w:ilvl="0" w:tplc="00000002">
      <w:start w:val="1"/>
      <w:numFmt w:val="bullet"/>
      <w:lvlText w:val=""/>
      <w:lvlJc w:val="left"/>
      <w:pPr>
        <w:ind w:left="720" w:hanging="360"/>
      </w:pPr>
      <w:rPr>
        <w:rFonts w:ascii="Wingdings" w:hAnsi="Wingdings"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20371F"/>
    <w:multiLevelType w:val="hybridMultilevel"/>
    <w:tmpl w:val="823814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39BC0EC7"/>
    <w:multiLevelType w:val="hybridMultilevel"/>
    <w:tmpl w:val="108C28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CA3867"/>
    <w:multiLevelType w:val="hybridMultilevel"/>
    <w:tmpl w:val="9B6282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39F942E3"/>
    <w:multiLevelType w:val="hybridMultilevel"/>
    <w:tmpl w:val="685632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3A161E06"/>
    <w:multiLevelType w:val="hybridMultilevel"/>
    <w:tmpl w:val="100E63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3A370525"/>
    <w:multiLevelType w:val="hybridMultilevel"/>
    <w:tmpl w:val="BBB832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3EB01A06"/>
    <w:multiLevelType w:val="hybridMultilevel"/>
    <w:tmpl w:val="1FB47F9E"/>
    <w:lvl w:ilvl="0" w:tplc="00000002">
      <w:start w:val="1"/>
      <w:numFmt w:val="bullet"/>
      <w:lvlText w:val=""/>
      <w:lvlJc w:val="left"/>
      <w:pPr>
        <w:ind w:left="720" w:hanging="360"/>
      </w:pPr>
      <w:rPr>
        <w:rFonts w:ascii="Wingdings" w:hAnsi="Wingdings"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CD5D73"/>
    <w:multiLevelType w:val="hybridMultilevel"/>
    <w:tmpl w:val="929030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41FC10E0"/>
    <w:multiLevelType w:val="hybridMultilevel"/>
    <w:tmpl w:val="B3A0B5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424F0505"/>
    <w:multiLevelType w:val="multilevel"/>
    <w:tmpl w:val="979E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6D22E6C"/>
    <w:multiLevelType w:val="hybridMultilevel"/>
    <w:tmpl w:val="5A0E4E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E051C7"/>
    <w:multiLevelType w:val="hybridMultilevel"/>
    <w:tmpl w:val="0BA64C22"/>
    <w:lvl w:ilvl="0" w:tplc="00000002">
      <w:start w:val="1"/>
      <w:numFmt w:val="bullet"/>
      <w:lvlText w:val=""/>
      <w:lvlJc w:val="left"/>
      <w:pPr>
        <w:ind w:left="720" w:hanging="360"/>
      </w:pPr>
      <w:rPr>
        <w:rFonts w:ascii="Wingdings" w:hAnsi="Wingdings"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04194F"/>
    <w:multiLevelType w:val="hybridMultilevel"/>
    <w:tmpl w:val="E9A6065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EE85EFE"/>
    <w:multiLevelType w:val="multilevel"/>
    <w:tmpl w:val="029454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1D08C4"/>
    <w:multiLevelType w:val="hybridMultilevel"/>
    <w:tmpl w:val="EACC3D8E"/>
    <w:lvl w:ilvl="0" w:tplc="40090001">
      <w:start w:val="1"/>
      <w:numFmt w:val="bullet"/>
      <w:lvlText w:val=""/>
      <w:lvlJc w:val="left"/>
      <w:pPr>
        <w:ind w:left="748" w:hanging="360"/>
      </w:pPr>
      <w:rPr>
        <w:rFonts w:ascii="Symbol" w:hAnsi="Symbol" w:hint="default"/>
      </w:rPr>
    </w:lvl>
    <w:lvl w:ilvl="1" w:tplc="40090003" w:tentative="1">
      <w:start w:val="1"/>
      <w:numFmt w:val="bullet"/>
      <w:lvlText w:val="o"/>
      <w:lvlJc w:val="left"/>
      <w:pPr>
        <w:ind w:left="1468" w:hanging="360"/>
      </w:pPr>
      <w:rPr>
        <w:rFonts w:ascii="Courier New" w:hAnsi="Courier New" w:cs="Courier New" w:hint="default"/>
      </w:rPr>
    </w:lvl>
    <w:lvl w:ilvl="2" w:tplc="40090005" w:tentative="1">
      <w:start w:val="1"/>
      <w:numFmt w:val="bullet"/>
      <w:lvlText w:val=""/>
      <w:lvlJc w:val="left"/>
      <w:pPr>
        <w:ind w:left="2188" w:hanging="360"/>
      </w:pPr>
      <w:rPr>
        <w:rFonts w:ascii="Wingdings" w:hAnsi="Wingdings" w:hint="default"/>
      </w:rPr>
    </w:lvl>
    <w:lvl w:ilvl="3" w:tplc="40090001" w:tentative="1">
      <w:start w:val="1"/>
      <w:numFmt w:val="bullet"/>
      <w:lvlText w:val=""/>
      <w:lvlJc w:val="left"/>
      <w:pPr>
        <w:ind w:left="2908" w:hanging="360"/>
      </w:pPr>
      <w:rPr>
        <w:rFonts w:ascii="Symbol" w:hAnsi="Symbol" w:hint="default"/>
      </w:rPr>
    </w:lvl>
    <w:lvl w:ilvl="4" w:tplc="40090003" w:tentative="1">
      <w:start w:val="1"/>
      <w:numFmt w:val="bullet"/>
      <w:lvlText w:val="o"/>
      <w:lvlJc w:val="left"/>
      <w:pPr>
        <w:ind w:left="3628" w:hanging="360"/>
      </w:pPr>
      <w:rPr>
        <w:rFonts w:ascii="Courier New" w:hAnsi="Courier New" w:cs="Courier New" w:hint="default"/>
      </w:rPr>
    </w:lvl>
    <w:lvl w:ilvl="5" w:tplc="40090005" w:tentative="1">
      <w:start w:val="1"/>
      <w:numFmt w:val="bullet"/>
      <w:lvlText w:val=""/>
      <w:lvlJc w:val="left"/>
      <w:pPr>
        <w:ind w:left="4348" w:hanging="360"/>
      </w:pPr>
      <w:rPr>
        <w:rFonts w:ascii="Wingdings" w:hAnsi="Wingdings" w:hint="default"/>
      </w:rPr>
    </w:lvl>
    <w:lvl w:ilvl="6" w:tplc="40090001" w:tentative="1">
      <w:start w:val="1"/>
      <w:numFmt w:val="bullet"/>
      <w:lvlText w:val=""/>
      <w:lvlJc w:val="left"/>
      <w:pPr>
        <w:ind w:left="5068" w:hanging="360"/>
      </w:pPr>
      <w:rPr>
        <w:rFonts w:ascii="Symbol" w:hAnsi="Symbol" w:hint="default"/>
      </w:rPr>
    </w:lvl>
    <w:lvl w:ilvl="7" w:tplc="40090003" w:tentative="1">
      <w:start w:val="1"/>
      <w:numFmt w:val="bullet"/>
      <w:lvlText w:val="o"/>
      <w:lvlJc w:val="left"/>
      <w:pPr>
        <w:ind w:left="5788" w:hanging="360"/>
      </w:pPr>
      <w:rPr>
        <w:rFonts w:ascii="Courier New" w:hAnsi="Courier New" w:cs="Courier New" w:hint="default"/>
      </w:rPr>
    </w:lvl>
    <w:lvl w:ilvl="8" w:tplc="40090005" w:tentative="1">
      <w:start w:val="1"/>
      <w:numFmt w:val="bullet"/>
      <w:lvlText w:val=""/>
      <w:lvlJc w:val="left"/>
      <w:pPr>
        <w:ind w:left="6508" w:hanging="360"/>
      </w:pPr>
      <w:rPr>
        <w:rFonts w:ascii="Wingdings" w:hAnsi="Wingdings" w:hint="default"/>
      </w:rPr>
    </w:lvl>
  </w:abstractNum>
  <w:abstractNum w:abstractNumId="44" w15:restartNumberingAfterBreak="0">
    <w:nsid w:val="51893DC6"/>
    <w:multiLevelType w:val="hybridMultilevel"/>
    <w:tmpl w:val="2C9A9EA2"/>
    <w:lvl w:ilvl="0" w:tplc="40090001">
      <w:start w:val="1"/>
      <w:numFmt w:val="bullet"/>
      <w:lvlText w:val=""/>
      <w:lvlJc w:val="left"/>
      <w:pPr>
        <w:ind w:left="748" w:hanging="360"/>
      </w:pPr>
      <w:rPr>
        <w:rFonts w:ascii="Symbol" w:hAnsi="Symbol" w:hint="default"/>
      </w:rPr>
    </w:lvl>
    <w:lvl w:ilvl="1" w:tplc="40090003" w:tentative="1">
      <w:start w:val="1"/>
      <w:numFmt w:val="bullet"/>
      <w:lvlText w:val="o"/>
      <w:lvlJc w:val="left"/>
      <w:pPr>
        <w:ind w:left="1468" w:hanging="360"/>
      </w:pPr>
      <w:rPr>
        <w:rFonts w:ascii="Courier New" w:hAnsi="Courier New" w:cs="Courier New" w:hint="default"/>
      </w:rPr>
    </w:lvl>
    <w:lvl w:ilvl="2" w:tplc="40090005" w:tentative="1">
      <w:start w:val="1"/>
      <w:numFmt w:val="bullet"/>
      <w:lvlText w:val=""/>
      <w:lvlJc w:val="left"/>
      <w:pPr>
        <w:ind w:left="2188" w:hanging="360"/>
      </w:pPr>
      <w:rPr>
        <w:rFonts w:ascii="Wingdings" w:hAnsi="Wingdings" w:hint="default"/>
      </w:rPr>
    </w:lvl>
    <w:lvl w:ilvl="3" w:tplc="40090001" w:tentative="1">
      <w:start w:val="1"/>
      <w:numFmt w:val="bullet"/>
      <w:lvlText w:val=""/>
      <w:lvlJc w:val="left"/>
      <w:pPr>
        <w:ind w:left="2908" w:hanging="360"/>
      </w:pPr>
      <w:rPr>
        <w:rFonts w:ascii="Symbol" w:hAnsi="Symbol" w:hint="default"/>
      </w:rPr>
    </w:lvl>
    <w:lvl w:ilvl="4" w:tplc="40090003" w:tentative="1">
      <w:start w:val="1"/>
      <w:numFmt w:val="bullet"/>
      <w:lvlText w:val="o"/>
      <w:lvlJc w:val="left"/>
      <w:pPr>
        <w:ind w:left="3628" w:hanging="360"/>
      </w:pPr>
      <w:rPr>
        <w:rFonts w:ascii="Courier New" w:hAnsi="Courier New" w:cs="Courier New" w:hint="default"/>
      </w:rPr>
    </w:lvl>
    <w:lvl w:ilvl="5" w:tplc="40090005" w:tentative="1">
      <w:start w:val="1"/>
      <w:numFmt w:val="bullet"/>
      <w:lvlText w:val=""/>
      <w:lvlJc w:val="left"/>
      <w:pPr>
        <w:ind w:left="4348" w:hanging="360"/>
      </w:pPr>
      <w:rPr>
        <w:rFonts w:ascii="Wingdings" w:hAnsi="Wingdings" w:hint="default"/>
      </w:rPr>
    </w:lvl>
    <w:lvl w:ilvl="6" w:tplc="40090001" w:tentative="1">
      <w:start w:val="1"/>
      <w:numFmt w:val="bullet"/>
      <w:lvlText w:val=""/>
      <w:lvlJc w:val="left"/>
      <w:pPr>
        <w:ind w:left="5068" w:hanging="360"/>
      </w:pPr>
      <w:rPr>
        <w:rFonts w:ascii="Symbol" w:hAnsi="Symbol" w:hint="default"/>
      </w:rPr>
    </w:lvl>
    <w:lvl w:ilvl="7" w:tplc="40090003" w:tentative="1">
      <w:start w:val="1"/>
      <w:numFmt w:val="bullet"/>
      <w:lvlText w:val="o"/>
      <w:lvlJc w:val="left"/>
      <w:pPr>
        <w:ind w:left="5788" w:hanging="360"/>
      </w:pPr>
      <w:rPr>
        <w:rFonts w:ascii="Courier New" w:hAnsi="Courier New" w:cs="Courier New" w:hint="default"/>
      </w:rPr>
    </w:lvl>
    <w:lvl w:ilvl="8" w:tplc="40090005" w:tentative="1">
      <w:start w:val="1"/>
      <w:numFmt w:val="bullet"/>
      <w:lvlText w:val=""/>
      <w:lvlJc w:val="left"/>
      <w:pPr>
        <w:ind w:left="6508" w:hanging="360"/>
      </w:pPr>
      <w:rPr>
        <w:rFonts w:ascii="Wingdings" w:hAnsi="Wingdings" w:hint="default"/>
      </w:rPr>
    </w:lvl>
  </w:abstractNum>
  <w:abstractNum w:abstractNumId="45" w15:restartNumberingAfterBreak="0">
    <w:nsid w:val="51BF4A9C"/>
    <w:multiLevelType w:val="hybridMultilevel"/>
    <w:tmpl w:val="1E3C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AA94B74"/>
    <w:multiLevelType w:val="hybridMultilevel"/>
    <w:tmpl w:val="E480965C"/>
    <w:lvl w:ilvl="0" w:tplc="08090003">
      <w:start w:val="1"/>
      <w:numFmt w:val="bullet"/>
      <w:lvlText w:val="o"/>
      <w:lvlJc w:val="left"/>
      <w:pPr>
        <w:ind w:left="720" w:hanging="360"/>
      </w:pPr>
      <w:rPr>
        <w:rFonts w:ascii="Courier New" w:hAnsi="Courier New" w:cs="Courier New"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BD37249"/>
    <w:multiLevelType w:val="multilevel"/>
    <w:tmpl w:val="B7E6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C9139E"/>
    <w:multiLevelType w:val="hybridMultilevel"/>
    <w:tmpl w:val="BBB832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36C70CD"/>
    <w:multiLevelType w:val="hybridMultilevel"/>
    <w:tmpl w:val="E9B6A1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65826ACC"/>
    <w:multiLevelType w:val="hybridMultilevel"/>
    <w:tmpl w:val="AD725E4A"/>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67527FDE"/>
    <w:multiLevelType w:val="hybridMultilevel"/>
    <w:tmpl w:val="8398C4AA"/>
    <w:lvl w:ilvl="0" w:tplc="08090003">
      <w:start w:val="1"/>
      <w:numFmt w:val="bullet"/>
      <w:lvlText w:val="o"/>
      <w:lvlJc w:val="left"/>
      <w:pPr>
        <w:ind w:left="720" w:hanging="360"/>
      </w:pPr>
      <w:rPr>
        <w:rFonts w:ascii="Courier New" w:hAnsi="Courier New" w:cs="Courier New"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AC26790"/>
    <w:multiLevelType w:val="hybridMultilevel"/>
    <w:tmpl w:val="873ECD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6EF865AD"/>
    <w:multiLevelType w:val="hybridMultilevel"/>
    <w:tmpl w:val="D68E8EDC"/>
    <w:lvl w:ilvl="0" w:tplc="08090003">
      <w:start w:val="1"/>
      <w:numFmt w:val="bullet"/>
      <w:lvlText w:val="o"/>
      <w:lvlJc w:val="left"/>
      <w:pPr>
        <w:ind w:left="720" w:hanging="360"/>
      </w:pPr>
      <w:rPr>
        <w:rFonts w:ascii="Courier New" w:hAnsi="Courier New" w:cs="Courier New"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1C1536B"/>
    <w:multiLevelType w:val="hybridMultilevel"/>
    <w:tmpl w:val="EC122B64"/>
    <w:lvl w:ilvl="0" w:tplc="08090003">
      <w:start w:val="1"/>
      <w:numFmt w:val="bullet"/>
      <w:lvlText w:val="o"/>
      <w:lvlJc w:val="left"/>
      <w:pPr>
        <w:ind w:left="720" w:hanging="360"/>
      </w:pPr>
      <w:rPr>
        <w:rFonts w:ascii="Courier New" w:hAnsi="Courier New" w:cs="Courier New"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7A94FCF"/>
    <w:multiLevelType w:val="hybridMultilevel"/>
    <w:tmpl w:val="D8AC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F00C1C"/>
    <w:multiLevelType w:val="multilevel"/>
    <w:tmpl w:val="7FB01EC4"/>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6126466">
    <w:abstractNumId w:val="0"/>
  </w:num>
  <w:num w:numId="2" w16cid:durableId="456608749">
    <w:abstractNumId w:val="1"/>
  </w:num>
  <w:num w:numId="3" w16cid:durableId="2127504530">
    <w:abstractNumId w:val="2"/>
  </w:num>
  <w:num w:numId="4" w16cid:durableId="1547645112">
    <w:abstractNumId w:val="3"/>
  </w:num>
  <w:num w:numId="5" w16cid:durableId="901913173">
    <w:abstractNumId w:val="4"/>
  </w:num>
  <w:num w:numId="6" w16cid:durableId="1331762006">
    <w:abstractNumId w:val="5"/>
  </w:num>
  <w:num w:numId="7" w16cid:durableId="1846286045">
    <w:abstractNumId w:val="6"/>
  </w:num>
  <w:num w:numId="8" w16cid:durableId="1882399511">
    <w:abstractNumId w:val="7"/>
  </w:num>
  <w:num w:numId="9" w16cid:durableId="497187315">
    <w:abstractNumId w:val="8"/>
  </w:num>
  <w:num w:numId="10" w16cid:durableId="1007170340">
    <w:abstractNumId w:val="9"/>
  </w:num>
  <w:num w:numId="11" w16cid:durableId="1603222870">
    <w:abstractNumId w:val="18"/>
  </w:num>
  <w:num w:numId="12" w16cid:durableId="1315261397">
    <w:abstractNumId w:val="47"/>
    <w:lvlOverride w:ilvl="0">
      <w:lvl w:ilvl="0">
        <w:numFmt w:val="bullet"/>
        <w:lvlText w:val=""/>
        <w:lvlJc w:val="left"/>
        <w:pPr>
          <w:tabs>
            <w:tab w:val="num" w:pos="720"/>
          </w:tabs>
          <w:ind w:left="720" w:hanging="360"/>
        </w:pPr>
        <w:rPr>
          <w:rFonts w:ascii="Wingdings" w:hAnsi="Wingdings" w:hint="default"/>
          <w:sz w:val="20"/>
        </w:rPr>
      </w:lvl>
    </w:lvlOverride>
  </w:num>
  <w:num w:numId="13" w16cid:durableId="1112868532">
    <w:abstractNumId w:val="26"/>
  </w:num>
  <w:num w:numId="14" w16cid:durableId="971253494">
    <w:abstractNumId w:val="55"/>
  </w:num>
  <w:num w:numId="15" w16cid:durableId="181941479">
    <w:abstractNumId w:val="36"/>
  </w:num>
  <w:num w:numId="16" w16cid:durableId="627323667">
    <w:abstractNumId w:val="22"/>
  </w:num>
  <w:num w:numId="17" w16cid:durableId="983002246">
    <w:abstractNumId w:val="15"/>
  </w:num>
  <w:num w:numId="18" w16cid:durableId="726609987">
    <w:abstractNumId w:val="19"/>
  </w:num>
  <w:num w:numId="19" w16cid:durableId="496850148">
    <w:abstractNumId w:val="14"/>
  </w:num>
  <w:num w:numId="20" w16cid:durableId="2122842582">
    <w:abstractNumId w:val="45"/>
  </w:num>
  <w:num w:numId="21" w16cid:durableId="1031809527">
    <w:abstractNumId w:val="39"/>
  </w:num>
  <w:num w:numId="22" w16cid:durableId="501286873">
    <w:abstractNumId w:val="41"/>
  </w:num>
  <w:num w:numId="23" w16cid:durableId="1156341593">
    <w:abstractNumId w:val="16"/>
  </w:num>
  <w:num w:numId="24" w16cid:durableId="1763381134">
    <w:abstractNumId w:val="35"/>
  </w:num>
  <w:num w:numId="25" w16cid:durableId="95639741">
    <w:abstractNumId w:val="28"/>
  </w:num>
  <w:num w:numId="26" w16cid:durableId="1735228378">
    <w:abstractNumId w:val="11"/>
  </w:num>
  <w:num w:numId="27" w16cid:durableId="1260873158">
    <w:abstractNumId w:val="40"/>
  </w:num>
  <w:num w:numId="28" w16cid:durableId="981036413">
    <w:abstractNumId w:val="23"/>
  </w:num>
  <w:num w:numId="29" w16cid:durableId="1264729272">
    <w:abstractNumId w:val="24"/>
  </w:num>
  <w:num w:numId="30" w16cid:durableId="69427961">
    <w:abstractNumId w:val="20"/>
  </w:num>
  <w:num w:numId="31" w16cid:durableId="432283683">
    <w:abstractNumId w:val="46"/>
  </w:num>
  <w:num w:numId="32" w16cid:durableId="651711292">
    <w:abstractNumId w:val="54"/>
  </w:num>
  <w:num w:numId="33" w16cid:durableId="1735811708">
    <w:abstractNumId w:val="10"/>
  </w:num>
  <w:num w:numId="34" w16cid:durableId="1458717857">
    <w:abstractNumId w:val="17"/>
  </w:num>
  <w:num w:numId="35" w16cid:durableId="797837895">
    <w:abstractNumId w:val="51"/>
  </w:num>
  <w:num w:numId="36" w16cid:durableId="819689026">
    <w:abstractNumId w:val="38"/>
  </w:num>
  <w:num w:numId="37" w16cid:durableId="1745684743">
    <w:abstractNumId w:val="56"/>
  </w:num>
  <w:num w:numId="38" w16cid:durableId="1031107990">
    <w:abstractNumId w:val="53"/>
  </w:num>
  <w:num w:numId="39" w16cid:durableId="2113209175">
    <w:abstractNumId w:val="30"/>
  </w:num>
  <w:num w:numId="40" w16cid:durableId="926619170">
    <w:abstractNumId w:val="25"/>
  </w:num>
  <w:num w:numId="41" w16cid:durableId="393741083">
    <w:abstractNumId w:val="43"/>
  </w:num>
  <w:num w:numId="42" w16cid:durableId="167143045">
    <w:abstractNumId w:val="44"/>
  </w:num>
  <w:num w:numId="43" w16cid:durableId="522868195">
    <w:abstractNumId w:val="33"/>
  </w:num>
  <w:num w:numId="44" w16cid:durableId="1698654652">
    <w:abstractNumId w:val="21"/>
  </w:num>
  <w:num w:numId="45" w16cid:durableId="761072904">
    <w:abstractNumId w:val="42"/>
  </w:num>
  <w:num w:numId="46" w16cid:durableId="108671975">
    <w:abstractNumId w:val="34"/>
  </w:num>
  <w:num w:numId="47" w16cid:durableId="773208443">
    <w:abstractNumId w:val="37"/>
  </w:num>
  <w:num w:numId="48" w16cid:durableId="798381219">
    <w:abstractNumId w:val="32"/>
  </w:num>
  <w:num w:numId="49" w16cid:durableId="1571229826">
    <w:abstractNumId w:val="49"/>
  </w:num>
  <w:num w:numId="50" w16cid:durableId="1956910205">
    <w:abstractNumId w:val="27"/>
  </w:num>
  <w:num w:numId="51" w16cid:durableId="915895262">
    <w:abstractNumId w:val="52"/>
  </w:num>
  <w:num w:numId="52" w16cid:durableId="283971678">
    <w:abstractNumId w:val="13"/>
  </w:num>
  <w:num w:numId="53" w16cid:durableId="583491208">
    <w:abstractNumId w:val="50"/>
  </w:num>
  <w:num w:numId="54" w16cid:durableId="1759212396">
    <w:abstractNumId w:val="31"/>
  </w:num>
  <w:num w:numId="55" w16cid:durableId="2072264219">
    <w:abstractNumId w:val="29"/>
  </w:num>
  <w:num w:numId="56" w16cid:durableId="1099527874">
    <w:abstractNumId w:val="48"/>
  </w:num>
  <w:num w:numId="57" w16cid:durableId="2295834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19C"/>
    <w:rsid w:val="000020CD"/>
    <w:rsid w:val="0000393B"/>
    <w:rsid w:val="00003D2D"/>
    <w:rsid w:val="0000628C"/>
    <w:rsid w:val="00022E28"/>
    <w:rsid w:val="00026AD8"/>
    <w:rsid w:val="00027439"/>
    <w:rsid w:val="00030219"/>
    <w:rsid w:val="000560F5"/>
    <w:rsid w:val="0007028E"/>
    <w:rsid w:val="00085A6D"/>
    <w:rsid w:val="000975A0"/>
    <w:rsid w:val="000A1E29"/>
    <w:rsid w:val="000A439C"/>
    <w:rsid w:val="000B4C1A"/>
    <w:rsid w:val="000C5B97"/>
    <w:rsid w:val="000D7DEB"/>
    <w:rsid w:val="000E4F77"/>
    <w:rsid w:val="000E50A9"/>
    <w:rsid w:val="000F3333"/>
    <w:rsid w:val="0012576D"/>
    <w:rsid w:val="00143482"/>
    <w:rsid w:val="00151B25"/>
    <w:rsid w:val="00154C11"/>
    <w:rsid w:val="00161460"/>
    <w:rsid w:val="00175D4D"/>
    <w:rsid w:val="0018719C"/>
    <w:rsid w:val="00191B58"/>
    <w:rsid w:val="001A1301"/>
    <w:rsid w:val="001B5481"/>
    <w:rsid w:val="001C3F98"/>
    <w:rsid w:val="0020706D"/>
    <w:rsid w:val="00211FEE"/>
    <w:rsid w:val="002212A7"/>
    <w:rsid w:val="00223ADB"/>
    <w:rsid w:val="00227AFC"/>
    <w:rsid w:val="0024084B"/>
    <w:rsid w:val="002440B4"/>
    <w:rsid w:val="00244EA1"/>
    <w:rsid w:val="0025349E"/>
    <w:rsid w:val="002702EF"/>
    <w:rsid w:val="002820FD"/>
    <w:rsid w:val="00282BFA"/>
    <w:rsid w:val="00283981"/>
    <w:rsid w:val="00287856"/>
    <w:rsid w:val="002B7859"/>
    <w:rsid w:val="002D6E6C"/>
    <w:rsid w:val="002E1E70"/>
    <w:rsid w:val="002F3AB6"/>
    <w:rsid w:val="002F3BDD"/>
    <w:rsid w:val="00313957"/>
    <w:rsid w:val="00324111"/>
    <w:rsid w:val="00337505"/>
    <w:rsid w:val="003434A4"/>
    <w:rsid w:val="00345AFF"/>
    <w:rsid w:val="00353026"/>
    <w:rsid w:val="00356BDC"/>
    <w:rsid w:val="00370330"/>
    <w:rsid w:val="003A2FCD"/>
    <w:rsid w:val="003A704D"/>
    <w:rsid w:val="003B1C6B"/>
    <w:rsid w:val="003B655B"/>
    <w:rsid w:val="003C1785"/>
    <w:rsid w:val="003C58B3"/>
    <w:rsid w:val="003D4C8D"/>
    <w:rsid w:val="003D502B"/>
    <w:rsid w:val="003E3C5D"/>
    <w:rsid w:val="003E6ACD"/>
    <w:rsid w:val="003E7556"/>
    <w:rsid w:val="003F3C12"/>
    <w:rsid w:val="003F436A"/>
    <w:rsid w:val="004019AC"/>
    <w:rsid w:val="0041309E"/>
    <w:rsid w:val="00417E55"/>
    <w:rsid w:val="004219A6"/>
    <w:rsid w:val="00442814"/>
    <w:rsid w:val="00453599"/>
    <w:rsid w:val="004569E1"/>
    <w:rsid w:val="00465956"/>
    <w:rsid w:val="0046611E"/>
    <w:rsid w:val="00474B2F"/>
    <w:rsid w:val="00474B91"/>
    <w:rsid w:val="00483E95"/>
    <w:rsid w:val="004859B6"/>
    <w:rsid w:val="004A5613"/>
    <w:rsid w:val="004A7C5A"/>
    <w:rsid w:val="004D39EA"/>
    <w:rsid w:val="004E65D8"/>
    <w:rsid w:val="004E710C"/>
    <w:rsid w:val="005225DC"/>
    <w:rsid w:val="00527A44"/>
    <w:rsid w:val="00540DB9"/>
    <w:rsid w:val="00542758"/>
    <w:rsid w:val="00550EEE"/>
    <w:rsid w:val="00551F8D"/>
    <w:rsid w:val="00557F7F"/>
    <w:rsid w:val="005915F6"/>
    <w:rsid w:val="005A045F"/>
    <w:rsid w:val="005A205B"/>
    <w:rsid w:val="005A4423"/>
    <w:rsid w:val="005B0A85"/>
    <w:rsid w:val="005B6384"/>
    <w:rsid w:val="005C4052"/>
    <w:rsid w:val="005D103F"/>
    <w:rsid w:val="005D7BC3"/>
    <w:rsid w:val="005E0427"/>
    <w:rsid w:val="005E0770"/>
    <w:rsid w:val="006023FF"/>
    <w:rsid w:val="0060244B"/>
    <w:rsid w:val="00612AAB"/>
    <w:rsid w:val="006376B2"/>
    <w:rsid w:val="00655ED0"/>
    <w:rsid w:val="00663E7E"/>
    <w:rsid w:val="0067087C"/>
    <w:rsid w:val="00673D76"/>
    <w:rsid w:val="006775E3"/>
    <w:rsid w:val="006825BE"/>
    <w:rsid w:val="006859DF"/>
    <w:rsid w:val="006943E4"/>
    <w:rsid w:val="006B24A8"/>
    <w:rsid w:val="006C10C3"/>
    <w:rsid w:val="006C5F1B"/>
    <w:rsid w:val="006D067A"/>
    <w:rsid w:val="006D7935"/>
    <w:rsid w:val="006E4376"/>
    <w:rsid w:val="006E4E02"/>
    <w:rsid w:val="006E5B00"/>
    <w:rsid w:val="006F51C3"/>
    <w:rsid w:val="006F601E"/>
    <w:rsid w:val="006F728C"/>
    <w:rsid w:val="00707077"/>
    <w:rsid w:val="00715FD0"/>
    <w:rsid w:val="00723C2B"/>
    <w:rsid w:val="0072730F"/>
    <w:rsid w:val="00736CEE"/>
    <w:rsid w:val="00745CE7"/>
    <w:rsid w:val="00773D75"/>
    <w:rsid w:val="00781448"/>
    <w:rsid w:val="00783BF9"/>
    <w:rsid w:val="007918D9"/>
    <w:rsid w:val="007925C6"/>
    <w:rsid w:val="0079398E"/>
    <w:rsid w:val="007A30FD"/>
    <w:rsid w:val="007C19B6"/>
    <w:rsid w:val="007D35C7"/>
    <w:rsid w:val="007D3743"/>
    <w:rsid w:val="007E3E3E"/>
    <w:rsid w:val="00824E53"/>
    <w:rsid w:val="00843C5B"/>
    <w:rsid w:val="00865EB8"/>
    <w:rsid w:val="00883341"/>
    <w:rsid w:val="00892DA3"/>
    <w:rsid w:val="008940C9"/>
    <w:rsid w:val="008943D1"/>
    <w:rsid w:val="00895D7C"/>
    <w:rsid w:val="008A2031"/>
    <w:rsid w:val="008A5B83"/>
    <w:rsid w:val="008A732F"/>
    <w:rsid w:val="008C6B86"/>
    <w:rsid w:val="008D29E1"/>
    <w:rsid w:val="008D2BFB"/>
    <w:rsid w:val="008D68FD"/>
    <w:rsid w:val="008E35B6"/>
    <w:rsid w:val="00903C8A"/>
    <w:rsid w:val="0090491F"/>
    <w:rsid w:val="00907F45"/>
    <w:rsid w:val="00931D28"/>
    <w:rsid w:val="009465D9"/>
    <w:rsid w:val="00967D3E"/>
    <w:rsid w:val="00967DCA"/>
    <w:rsid w:val="00973BCD"/>
    <w:rsid w:val="00981D86"/>
    <w:rsid w:val="00985F70"/>
    <w:rsid w:val="00990FDA"/>
    <w:rsid w:val="009954DA"/>
    <w:rsid w:val="009A294C"/>
    <w:rsid w:val="009A2E22"/>
    <w:rsid w:val="009A6E70"/>
    <w:rsid w:val="009B3464"/>
    <w:rsid w:val="009B4DA4"/>
    <w:rsid w:val="009B4EF4"/>
    <w:rsid w:val="009B57C1"/>
    <w:rsid w:val="009B637E"/>
    <w:rsid w:val="009B6AA2"/>
    <w:rsid w:val="009C2D0A"/>
    <w:rsid w:val="009D165A"/>
    <w:rsid w:val="009D608D"/>
    <w:rsid w:val="009D7AA8"/>
    <w:rsid w:val="00A13D32"/>
    <w:rsid w:val="00A25129"/>
    <w:rsid w:val="00A3111B"/>
    <w:rsid w:val="00A3414E"/>
    <w:rsid w:val="00A433DC"/>
    <w:rsid w:val="00A710EC"/>
    <w:rsid w:val="00A85874"/>
    <w:rsid w:val="00A86431"/>
    <w:rsid w:val="00A91F67"/>
    <w:rsid w:val="00A95E86"/>
    <w:rsid w:val="00A973AF"/>
    <w:rsid w:val="00AA181A"/>
    <w:rsid w:val="00AC767F"/>
    <w:rsid w:val="00AD26FA"/>
    <w:rsid w:val="00AF616B"/>
    <w:rsid w:val="00AF6D55"/>
    <w:rsid w:val="00B20303"/>
    <w:rsid w:val="00B30DB1"/>
    <w:rsid w:val="00B86140"/>
    <w:rsid w:val="00B96E8B"/>
    <w:rsid w:val="00BA1BD5"/>
    <w:rsid w:val="00BA6D7E"/>
    <w:rsid w:val="00BC1670"/>
    <w:rsid w:val="00BE4764"/>
    <w:rsid w:val="00BE5D9C"/>
    <w:rsid w:val="00C1293C"/>
    <w:rsid w:val="00C21386"/>
    <w:rsid w:val="00C22582"/>
    <w:rsid w:val="00C460CE"/>
    <w:rsid w:val="00C52832"/>
    <w:rsid w:val="00C6324A"/>
    <w:rsid w:val="00C67B4B"/>
    <w:rsid w:val="00C762BD"/>
    <w:rsid w:val="00C80880"/>
    <w:rsid w:val="00C865A7"/>
    <w:rsid w:val="00C91DB1"/>
    <w:rsid w:val="00C932FF"/>
    <w:rsid w:val="00CA6CDA"/>
    <w:rsid w:val="00CB7A83"/>
    <w:rsid w:val="00CE68AA"/>
    <w:rsid w:val="00CE7374"/>
    <w:rsid w:val="00CF43EB"/>
    <w:rsid w:val="00D078B5"/>
    <w:rsid w:val="00D10057"/>
    <w:rsid w:val="00D11239"/>
    <w:rsid w:val="00D27784"/>
    <w:rsid w:val="00D47A6F"/>
    <w:rsid w:val="00D55AA3"/>
    <w:rsid w:val="00D5600F"/>
    <w:rsid w:val="00D7422D"/>
    <w:rsid w:val="00D916BA"/>
    <w:rsid w:val="00DB3B2A"/>
    <w:rsid w:val="00DB7A4E"/>
    <w:rsid w:val="00DC0620"/>
    <w:rsid w:val="00DC2E07"/>
    <w:rsid w:val="00DC74EC"/>
    <w:rsid w:val="00DE01F3"/>
    <w:rsid w:val="00DE2AAD"/>
    <w:rsid w:val="00DE74DB"/>
    <w:rsid w:val="00DF67C7"/>
    <w:rsid w:val="00E05334"/>
    <w:rsid w:val="00E06E21"/>
    <w:rsid w:val="00E17A75"/>
    <w:rsid w:val="00E54CD4"/>
    <w:rsid w:val="00E6793C"/>
    <w:rsid w:val="00E67B85"/>
    <w:rsid w:val="00E76273"/>
    <w:rsid w:val="00E76BC7"/>
    <w:rsid w:val="00E8612F"/>
    <w:rsid w:val="00E919E2"/>
    <w:rsid w:val="00E94500"/>
    <w:rsid w:val="00E946D7"/>
    <w:rsid w:val="00EA0D79"/>
    <w:rsid w:val="00EA1314"/>
    <w:rsid w:val="00EA4189"/>
    <w:rsid w:val="00EA4677"/>
    <w:rsid w:val="00EC7096"/>
    <w:rsid w:val="00EE74B6"/>
    <w:rsid w:val="00F13C50"/>
    <w:rsid w:val="00F16877"/>
    <w:rsid w:val="00F2227D"/>
    <w:rsid w:val="00F22575"/>
    <w:rsid w:val="00F3596F"/>
    <w:rsid w:val="00F64922"/>
    <w:rsid w:val="00F64A56"/>
    <w:rsid w:val="00F84774"/>
    <w:rsid w:val="00F85772"/>
    <w:rsid w:val="00FD0DD8"/>
    <w:rsid w:val="00FD31DD"/>
    <w:rsid w:val="00FD67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9BCDF6C"/>
  <w15:docId w15:val="{9B80A2BA-7945-914F-9B35-3E7A7359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45F"/>
    <w:pPr>
      <w:suppressAutoHyphens/>
      <w:spacing w:after="200" w:line="276" w:lineRule="auto"/>
    </w:pPr>
    <w:rPr>
      <w:rFonts w:ascii="Calibri" w:eastAsia="Calibri" w:hAnsi="Calibri"/>
      <w:sz w:val="22"/>
      <w:szCs w:val="22"/>
      <w:lang w:val="en-US" w:eastAsia="ar-SA"/>
    </w:rPr>
  </w:style>
  <w:style w:type="paragraph" w:styleId="Heading1">
    <w:name w:val="heading 1"/>
    <w:basedOn w:val="Normal"/>
    <w:next w:val="BodyText"/>
    <w:qFormat/>
    <w:rsid w:val="005A045F"/>
    <w:pPr>
      <w:numPr>
        <w:numId w:val="1"/>
      </w:numPr>
      <w:pBdr>
        <w:bottom w:val="single" w:sz="4" w:space="0" w:color="000000"/>
      </w:pBdr>
      <w:shd w:val="clear" w:color="auto" w:fill="E0E0E0"/>
      <w:spacing w:before="58" w:after="0" w:line="240" w:lineRule="auto"/>
      <w:jc w:val="center"/>
      <w:outlineLvl w:val="0"/>
    </w:pPr>
    <w:rPr>
      <w:rFonts w:ascii="Times New Roman" w:eastAsia="Times New Roman" w:hAnsi="Times New Roman"/>
      <w:b/>
      <w:bCs/>
      <w:kern w:val="1"/>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5A045F"/>
    <w:rPr>
      <w:rFonts w:ascii="Symbol" w:hAnsi="Symbol" w:cs="Symbol" w:hint="default"/>
      <w:sz w:val="20"/>
    </w:rPr>
  </w:style>
  <w:style w:type="character" w:customStyle="1" w:styleId="WW8Num1z1">
    <w:name w:val="WW8Num1z1"/>
    <w:rsid w:val="005A045F"/>
    <w:rPr>
      <w:rFonts w:ascii="Courier New" w:hAnsi="Courier New" w:cs="Courier New" w:hint="default"/>
      <w:sz w:val="20"/>
    </w:rPr>
  </w:style>
  <w:style w:type="character" w:customStyle="1" w:styleId="WW8Num1z2">
    <w:name w:val="WW8Num1z2"/>
    <w:rsid w:val="005A045F"/>
    <w:rPr>
      <w:rFonts w:ascii="Wingdings" w:hAnsi="Wingdings" w:cs="Wingdings" w:hint="default"/>
      <w:sz w:val="20"/>
    </w:rPr>
  </w:style>
  <w:style w:type="character" w:customStyle="1" w:styleId="WW8Num1z3">
    <w:name w:val="WW8Num1z3"/>
    <w:rsid w:val="005A045F"/>
  </w:style>
  <w:style w:type="character" w:customStyle="1" w:styleId="WW8Num1z4">
    <w:name w:val="WW8Num1z4"/>
    <w:rsid w:val="005A045F"/>
  </w:style>
  <w:style w:type="character" w:customStyle="1" w:styleId="WW8Num1z5">
    <w:name w:val="WW8Num1z5"/>
    <w:rsid w:val="005A045F"/>
  </w:style>
  <w:style w:type="character" w:customStyle="1" w:styleId="WW8Num1z6">
    <w:name w:val="WW8Num1z6"/>
    <w:rsid w:val="005A045F"/>
  </w:style>
  <w:style w:type="character" w:customStyle="1" w:styleId="WW8Num1z7">
    <w:name w:val="WW8Num1z7"/>
    <w:rsid w:val="005A045F"/>
  </w:style>
  <w:style w:type="character" w:customStyle="1" w:styleId="WW8Num1z8">
    <w:name w:val="WW8Num1z8"/>
    <w:rsid w:val="005A045F"/>
  </w:style>
  <w:style w:type="character" w:customStyle="1" w:styleId="WW8Num2z0">
    <w:name w:val="WW8Num2z0"/>
    <w:rsid w:val="005A045F"/>
    <w:rPr>
      <w:rFonts w:ascii="Symbol" w:hAnsi="Symbol" w:cs="Symbol" w:hint="default"/>
      <w:sz w:val="20"/>
    </w:rPr>
  </w:style>
  <w:style w:type="character" w:customStyle="1" w:styleId="WW8Num3z0">
    <w:name w:val="WW8Num3z0"/>
    <w:rsid w:val="005A045F"/>
    <w:rPr>
      <w:rFonts w:ascii="Wingdings" w:eastAsia="Times New Roman" w:hAnsi="Wingdings" w:cs="Wingdings" w:hint="default"/>
      <w:sz w:val="22"/>
      <w:szCs w:val="22"/>
    </w:rPr>
  </w:style>
  <w:style w:type="character" w:customStyle="1" w:styleId="WW8Num4z0">
    <w:name w:val="WW8Num4z0"/>
    <w:rsid w:val="005A045F"/>
    <w:rPr>
      <w:rFonts w:ascii="Wingdings" w:eastAsia="Times New Roman" w:hAnsi="Wingdings" w:cs="Wingdings" w:hint="default"/>
      <w:sz w:val="22"/>
      <w:szCs w:val="22"/>
    </w:rPr>
  </w:style>
  <w:style w:type="character" w:customStyle="1" w:styleId="WW8Num4z1">
    <w:name w:val="WW8Num4z1"/>
    <w:rsid w:val="005A045F"/>
    <w:rPr>
      <w:rFonts w:ascii="Courier New" w:hAnsi="Courier New" w:cs="Courier New" w:hint="default"/>
    </w:rPr>
  </w:style>
  <w:style w:type="character" w:customStyle="1" w:styleId="WW8Num5z0">
    <w:name w:val="WW8Num5z0"/>
    <w:rsid w:val="005A045F"/>
    <w:rPr>
      <w:rFonts w:ascii="Wingdings" w:eastAsia="Times New Roman" w:hAnsi="Wingdings" w:cs="Wingdings" w:hint="default"/>
      <w:sz w:val="20"/>
      <w:szCs w:val="22"/>
    </w:rPr>
  </w:style>
  <w:style w:type="character" w:customStyle="1" w:styleId="WW8Num6z0">
    <w:name w:val="WW8Num6z0"/>
    <w:rsid w:val="005A045F"/>
    <w:rPr>
      <w:rFonts w:ascii="Wingdings" w:eastAsia="Times New Roman" w:hAnsi="Wingdings" w:cs="Wingdings" w:hint="default"/>
      <w:sz w:val="24"/>
      <w:szCs w:val="24"/>
    </w:rPr>
  </w:style>
  <w:style w:type="character" w:customStyle="1" w:styleId="WW8Num7z0">
    <w:name w:val="WW8Num7z0"/>
    <w:rsid w:val="005A045F"/>
    <w:rPr>
      <w:rFonts w:ascii="Symbol" w:eastAsia="Times New Roman" w:hAnsi="Symbol" w:cs="Symbol" w:hint="default"/>
      <w:sz w:val="20"/>
      <w:szCs w:val="20"/>
    </w:rPr>
  </w:style>
  <w:style w:type="character" w:customStyle="1" w:styleId="WW8Num8z0">
    <w:name w:val="WW8Num8z0"/>
    <w:rsid w:val="005A045F"/>
    <w:rPr>
      <w:rFonts w:ascii="Symbol" w:hAnsi="Symbol" w:cs="Symbol" w:hint="default"/>
      <w:sz w:val="20"/>
    </w:rPr>
  </w:style>
  <w:style w:type="character" w:customStyle="1" w:styleId="WW8Num2z1">
    <w:name w:val="WW8Num2z1"/>
    <w:rsid w:val="005A045F"/>
    <w:rPr>
      <w:rFonts w:ascii="Courier New" w:hAnsi="Courier New" w:cs="Courier New" w:hint="default"/>
      <w:sz w:val="20"/>
    </w:rPr>
  </w:style>
  <w:style w:type="character" w:customStyle="1" w:styleId="WW8Num2z2">
    <w:name w:val="WW8Num2z2"/>
    <w:rsid w:val="005A045F"/>
    <w:rPr>
      <w:rFonts w:ascii="Wingdings" w:hAnsi="Wingdings" w:cs="Wingdings" w:hint="default"/>
      <w:sz w:val="20"/>
    </w:rPr>
  </w:style>
  <w:style w:type="character" w:customStyle="1" w:styleId="WW8Num3z1">
    <w:name w:val="WW8Num3z1"/>
    <w:rsid w:val="005A045F"/>
    <w:rPr>
      <w:rFonts w:ascii="Courier New" w:hAnsi="Courier New" w:cs="Courier New" w:hint="default"/>
    </w:rPr>
  </w:style>
  <w:style w:type="character" w:customStyle="1" w:styleId="WW8Num3z3">
    <w:name w:val="WW8Num3z3"/>
    <w:rsid w:val="005A045F"/>
    <w:rPr>
      <w:rFonts w:ascii="Symbol" w:hAnsi="Symbol" w:cs="Symbol" w:hint="default"/>
    </w:rPr>
  </w:style>
  <w:style w:type="character" w:customStyle="1" w:styleId="WW8Num4z3">
    <w:name w:val="WW8Num4z3"/>
    <w:rsid w:val="005A045F"/>
    <w:rPr>
      <w:rFonts w:ascii="Symbol" w:hAnsi="Symbol" w:cs="Symbol" w:hint="default"/>
    </w:rPr>
  </w:style>
  <w:style w:type="character" w:customStyle="1" w:styleId="WW8Num5z1">
    <w:name w:val="WW8Num5z1"/>
    <w:rsid w:val="005A045F"/>
    <w:rPr>
      <w:rFonts w:ascii="Courier New" w:hAnsi="Courier New" w:cs="Courier New" w:hint="default"/>
      <w:sz w:val="20"/>
    </w:rPr>
  </w:style>
  <w:style w:type="character" w:customStyle="1" w:styleId="WW8Num6z1">
    <w:name w:val="WW8Num6z1"/>
    <w:rsid w:val="005A045F"/>
    <w:rPr>
      <w:rFonts w:ascii="Courier New" w:hAnsi="Courier New" w:cs="Courier New" w:hint="default"/>
    </w:rPr>
  </w:style>
  <w:style w:type="character" w:customStyle="1" w:styleId="WW8Num6z3">
    <w:name w:val="WW8Num6z3"/>
    <w:rsid w:val="005A045F"/>
    <w:rPr>
      <w:rFonts w:ascii="Symbol" w:hAnsi="Symbol" w:cs="Symbol" w:hint="default"/>
    </w:rPr>
  </w:style>
  <w:style w:type="character" w:customStyle="1" w:styleId="WW8Num7z1">
    <w:name w:val="WW8Num7z1"/>
    <w:rsid w:val="005A045F"/>
    <w:rPr>
      <w:rFonts w:ascii="Courier New" w:hAnsi="Courier New" w:cs="Courier New" w:hint="default"/>
      <w:sz w:val="20"/>
    </w:rPr>
  </w:style>
  <w:style w:type="character" w:customStyle="1" w:styleId="WW8Num7z2">
    <w:name w:val="WW8Num7z2"/>
    <w:rsid w:val="005A045F"/>
    <w:rPr>
      <w:rFonts w:ascii="Wingdings" w:hAnsi="Wingdings" w:cs="Wingdings" w:hint="default"/>
      <w:sz w:val="20"/>
    </w:rPr>
  </w:style>
  <w:style w:type="character" w:customStyle="1" w:styleId="WW8Num8z1">
    <w:name w:val="WW8Num8z1"/>
    <w:rsid w:val="005A045F"/>
    <w:rPr>
      <w:rFonts w:ascii="Courier New" w:hAnsi="Courier New" w:cs="Courier New" w:hint="default"/>
      <w:sz w:val="20"/>
    </w:rPr>
  </w:style>
  <w:style w:type="character" w:customStyle="1" w:styleId="WW8Num8z2">
    <w:name w:val="WW8Num8z2"/>
    <w:rsid w:val="005A045F"/>
    <w:rPr>
      <w:rFonts w:ascii="Wingdings" w:hAnsi="Wingdings" w:cs="Wingdings" w:hint="default"/>
      <w:sz w:val="20"/>
    </w:rPr>
  </w:style>
  <w:style w:type="character" w:customStyle="1" w:styleId="WW8Num9z0">
    <w:name w:val="WW8Num9z0"/>
    <w:rsid w:val="005A045F"/>
    <w:rPr>
      <w:rFonts w:ascii="Wingdings" w:hAnsi="Wingdings" w:cs="Wingdings" w:hint="default"/>
    </w:rPr>
  </w:style>
  <w:style w:type="character" w:customStyle="1" w:styleId="WW8Num9z1">
    <w:name w:val="WW8Num9z1"/>
    <w:rsid w:val="005A045F"/>
    <w:rPr>
      <w:rFonts w:ascii="Courier New" w:hAnsi="Courier New" w:cs="Courier New" w:hint="default"/>
    </w:rPr>
  </w:style>
  <w:style w:type="character" w:customStyle="1" w:styleId="WW8Num9z3">
    <w:name w:val="WW8Num9z3"/>
    <w:rsid w:val="005A045F"/>
    <w:rPr>
      <w:rFonts w:ascii="Symbol" w:hAnsi="Symbol" w:cs="Symbol" w:hint="default"/>
    </w:rPr>
  </w:style>
  <w:style w:type="character" w:customStyle="1" w:styleId="WW8Num10z0">
    <w:name w:val="WW8Num10z0"/>
    <w:rsid w:val="005A045F"/>
    <w:rPr>
      <w:rFonts w:ascii="Symbol" w:hAnsi="Symbol" w:cs="Symbol" w:hint="default"/>
      <w:sz w:val="20"/>
    </w:rPr>
  </w:style>
  <w:style w:type="character" w:customStyle="1" w:styleId="WW8Num10z1">
    <w:name w:val="WW8Num10z1"/>
    <w:rsid w:val="005A045F"/>
    <w:rPr>
      <w:rFonts w:ascii="Courier New" w:hAnsi="Courier New" w:cs="Courier New" w:hint="default"/>
      <w:sz w:val="20"/>
    </w:rPr>
  </w:style>
  <w:style w:type="character" w:customStyle="1" w:styleId="WW8Num10z2">
    <w:name w:val="WW8Num10z2"/>
    <w:rsid w:val="005A045F"/>
    <w:rPr>
      <w:rFonts w:ascii="Wingdings" w:hAnsi="Wingdings" w:cs="Wingdings" w:hint="default"/>
      <w:sz w:val="20"/>
    </w:rPr>
  </w:style>
  <w:style w:type="character" w:customStyle="1" w:styleId="WW8Num11z0">
    <w:name w:val="WW8Num11z0"/>
    <w:rsid w:val="005A045F"/>
    <w:rPr>
      <w:rFonts w:ascii="Symbol" w:hAnsi="Symbol" w:cs="Symbol" w:hint="default"/>
      <w:sz w:val="20"/>
    </w:rPr>
  </w:style>
  <w:style w:type="character" w:customStyle="1" w:styleId="WW8Num11z1">
    <w:name w:val="WW8Num11z1"/>
    <w:rsid w:val="005A045F"/>
    <w:rPr>
      <w:rFonts w:ascii="Courier New" w:hAnsi="Courier New" w:cs="Courier New" w:hint="default"/>
      <w:sz w:val="20"/>
    </w:rPr>
  </w:style>
  <w:style w:type="character" w:customStyle="1" w:styleId="WW8Num11z2">
    <w:name w:val="WW8Num11z2"/>
    <w:rsid w:val="005A045F"/>
    <w:rPr>
      <w:rFonts w:ascii="Wingdings" w:hAnsi="Wingdings" w:cs="Wingdings" w:hint="default"/>
      <w:sz w:val="20"/>
    </w:rPr>
  </w:style>
  <w:style w:type="character" w:customStyle="1" w:styleId="WW8Num12z0">
    <w:name w:val="WW8Num12z0"/>
    <w:rsid w:val="005A045F"/>
    <w:rPr>
      <w:rFonts w:ascii="Wingdings" w:eastAsia="Times New Roman" w:hAnsi="Wingdings" w:cs="Wingdings" w:hint="default"/>
      <w:sz w:val="20"/>
      <w:szCs w:val="20"/>
    </w:rPr>
  </w:style>
  <w:style w:type="character" w:customStyle="1" w:styleId="WW8Num12z1">
    <w:name w:val="WW8Num12z1"/>
    <w:rsid w:val="005A045F"/>
    <w:rPr>
      <w:rFonts w:ascii="Courier New" w:hAnsi="Courier New" w:cs="Courier New" w:hint="default"/>
    </w:rPr>
  </w:style>
  <w:style w:type="character" w:customStyle="1" w:styleId="WW8Num12z3">
    <w:name w:val="WW8Num12z3"/>
    <w:rsid w:val="005A045F"/>
    <w:rPr>
      <w:rFonts w:ascii="Symbol" w:hAnsi="Symbol" w:cs="Symbol" w:hint="default"/>
    </w:rPr>
  </w:style>
  <w:style w:type="character" w:customStyle="1" w:styleId="WW8Num13z0">
    <w:name w:val="WW8Num13z0"/>
    <w:rsid w:val="005A045F"/>
    <w:rPr>
      <w:rFonts w:ascii="Wingdings" w:eastAsia="Times New Roman" w:hAnsi="Wingdings" w:cs="Wingdings" w:hint="default"/>
      <w:sz w:val="24"/>
      <w:szCs w:val="24"/>
    </w:rPr>
  </w:style>
  <w:style w:type="character" w:customStyle="1" w:styleId="WW8Num13z1">
    <w:name w:val="WW8Num13z1"/>
    <w:rsid w:val="005A045F"/>
    <w:rPr>
      <w:rFonts w:ascii="Courier New" w:hAnsi="Courier New" w:cs="Courier New" w:hint="default"/>
    </w:rPr>
  </w:style>
  <w:style w:type="character" w:customStyle="1" w:styleId="WW8Num13z3">
    <w:name w:val="WW8Num13z3"/>
    <w:rsid w:val="005A045F"/>
    <w:rPr>
      <w:rFonts w:ascii="Symbol" w:hAnsi="Symbol" w:cs="Symbol" w:hint="default"/>
    </w:rPr>
  </w:style>
  <w:style w:type="character" w:customStyle="1" w:styleId="Heading1Char">
    <w:name w:val="Heading 1 Char"/>
    <w:basedOn w:val="DefaultParagraphFont"/>
    <w:rsid w:val="005A045F"/>
    <w:rPr>
      <w:rFonts w:ascii="Times New Roman" w:eastAsia="Times New Roman" w:hAnsi="Times New Roman" w:cs="Times New Roman"/>
      <w:b/>
      <w:bCs/>
      <w:kern w:val="1"/>
      <w:sz w:val="48"/>
      <w:szCs w:val="48"/>
      <w:shd w:val="clear" w:color="auto" w:fill="E0E0E0"/>
    </w:rPr>
  </w:style>
  <w:style w:type="character" w:customStyle="1" w:styleId="BalloonTextChar">
    <w:name w:val="Balloon Text Char"/>
    <w:basedOn w:val="DefaultParagraphFont"/>
    <w:rsid w:val="005A045F"/>
    <w:rPr>
      <w:rFonts w:ascii="Tahoma" w:hAnsi="Tahoma" w:cs="Tahoma"/>
      <w:sz w:val="16"/>
      <w:szCs w:val="16"/>
    </w:rPr>
  </w:style>
  <w:style w:type="character" w:customStyle="1" w:styleId="WW8Num9z2">
    <w:name w:val="WW8Num9z2"/>
    <w:rsid w:val="005A045F"/>
    <w:rPr>
      <w:rFonts w:ascii="Wingdings" w:hAnsi="Wingdings" w:cs="Wingdings"/>
    </w:rPr>
  </w:style>
  <w:style w:type="character" w:customStyle="1" w:styleId="WW8Num9z4">
    <w:name w:val="WW8Num9z4"/>
    <w:rsid w:val="005A045F"/>
  </w:style>
  <w:style w:type="character" w:customStyle="1" w:styleId="WW8Num9z5">
    <w:name w:val="WW8Num9z5"/>
    <w:rsid w:val="005A045F"/>
  </w:style>
  <w:style w:type="character" w:customStyle="1" w:styleId="WW8Num9z6">
    <w:name w:val="WW8Num9z6"/>
    <w:rsid w:val="005A045F"/>
  </w:style>
  <w:style w:type="character" w:customStyle="1" w:styleId="WW8Num9z7">
    <w:name w:val="WW8Num9z7"/>
    <w:rsid w:val="005A045F"/>
  </w:style>
  <w:style w:type="character" w:customStyle="1" w:styleId="WW8Num9z8">
    <w:name w:val="WW8Num9z8"/>
    <w:rsid w:val="005A045F"/>
  </w:style>
  <w:style w:type="character" w:customStyle="1" w:styleId="apple-converted-space">
    <w:name w:val="apple-converted-space"/>
    <w:basedOn w:val="DefaultParagraphFont"/>
    <w:rsid w:val="005A045F"/>
  </w:style>
  <w:style w:type="paragraph" w:customStyle="1" w:styleId="Heading">
    <w:name w:val="Heading"/>
    <w:basedOn w:val="Normal"/>
    <w:next w:val="BodyText"/>
    <w:rsid w:val="005A045F"/>
    <w:pPr>
      <w:keepNext/>
      <w:spacing w:before="240" w:after="120"/>
    </w:pPr>
    <w:rPr>
      <w:rFonts w:ascii="Arial" w:eastAsia="Microsoft YaHei" w:hAnsi="Arial" w:cs="Mangal"/>
      <w:sz w:val="28"/>
      <w:szCs w:val="28"/>
    </w:rPr>
  </w:style>
  <w:style w:type="paragraph" w:styleId="BodyText">
    <w:name w:val="Body Text"/>
    <w:basedOn w:val="Normal"/>
    <w:rsid w:val="005A045F"/>
    <w:pPr>
      <w:spacing w:after="120"/>
    </w:pPr>
  </w:style>
  <w:style w:type="paragraph" w:styleId="List">
    <w:name w:val="List"/>
    <w:basedOn w:val="BodyText"/>
    <w:rsid w:val="005A045F"/>
    <w:rPr>
      <w:rFonts w:cs="Mangal"/>
    </w:rPr>
  </w:style>
  <w:style w:type="paragraph" w:styleId="Caption">
    <w:name w:val="caption"/>
    <w:basedOn w:val="Normal"/>
    <w:qFormat/>
    <w:rsid w:val="005A045F"/>
    <w:pPr>
      <w:suppressLineNumbers/>
      <w:spacing w:before="120" w:after="120"/>
    </w:pPr>
    <w:rPr>
      <w:rFonts w:cs="Mangal"/>
      <w:i/>
      <w:iCs/>
      <w:sz w:val="24"/>
      <w:szCs w:val="24"/>
    </w:rPr>
  </w:style>
  <w:style w:type="paragraph" w:customStyle="1" w:styleId="Index">
    <w:name w:val="Index"/>
    <w:basedOn w:val="Normal"/>
    <w:rsid w:val="005A045F"/>
    <w:pPr>
      <w:suppressLineNumbers/>
    </w:pPr>
    <w:rPr>
      <w:rFonts w:cs="Mangal"/>
    </w:rPr>
  </w:style>
  <w:style w:type="paragraph" w:styleId="NormalWeb">
    <w:name w:val="Normal (Web)"/>
    <w:basedOn w:val="Normal"/>
    <w:rsid w:val="005A045F"/>
    <w:pPr>
      <w:spacing w:before="280" w:after="115" w:line="240" w:lineRule="auto"/>
    </w:pPr>
    <w:rPr>
      <w:rFonts w:ascii="Times New Roman" w:eastAsia="Times New Roman" w:hAnsi="Times New Roman"/>
      <w:sz w:val="24"/>
      <w:szCs w:val="24"/>
    </w:rPr>
  </w:style>
  <w:style w:type="paragraph" w:styleId="ListParagraph">
    <w:name w:val="List Paragraph"/>
    <w:basedOn w:val="Normal"/>
    <w:uiPriority w:val="34"/>
    <w:qFormat/>
    <w:rsid w:val="005A045F"/>
    <w:pPr>
      <w:ind w:left="720"/>
    </w:pPr>
  </w:style>
  <w:style w:type="paragraph" w:styleId="BalloonText">
    <w:name w:val="Balloon Text"/>
    <w:basedOn w:val="Normal"/>
    <w:rsid w:val="005A045F"/>
    <w:pPr>
      <w:spacing w:after="0" w:line="240" w:lineRule="auto"/>
    </w:pPr>
    <w:rPr>
      <w:rFonts w:ascii="Tahoma" w:hAnsi="Tahoma" w:cs="Tahoma"/>
      <w:sz w:val="16"/>
      <w:szCs w:val="16"/>
    </w:rPr>
  </w:style>
  <w:style w:type="paragraph" w:customStyle="1" w:styleId="TableContents">
    <w:name w:val="Table Contents"/>
    <w:basedOn w:val="Normal"/>
    <w:rsid w:val="005A045F"/>
    <w:pPr>
      <w:suppressLineNumbers/>
    </w:pPr>
  </w:style>
  <w:style w:type="paragraph" w:customStyle="1" w:styleId="TableHeading">
    <w:name w:val="Table Heading"/>
    <w:basedOn w:val="TableContents"/>
    <w:rsid w:val="005A045F"/>
    <w:pPr>
      <w:jc w:val="center"/>
    </w:pPr>
    <w:rPr>
      <w:b/>
      <w:bCs/>
    </w:rPr>
  </w:style>
  <w:style w:type="character" w:styleId="Hyperlink">
    <w:name w:val="Hyperlink"/>
    <w:basedOn w:val="DefaultParagraphFont"/>
    <w:uiPriority w:val="99"/>
    <w:unhideWhenUsed/>
    <w:rsid w:val="005B6384"/>
    <w:rPr>
      <w:color w:val="0563C1" w:themeColor="hyperlink"/>
      <w:u w:val="single"/>
    </w:rPr>
  </w:style>
  <w:style w:type="character" w:customStyle="1" w:styleId="UnresolvedMention1">
    <w:name w:val="Unresolved Mention1"/>
    <w:basedOn w:val="DefaultParagraphFont"/>
    <w:uiPriority w:val="99"/>
    <w:semiHidden/>
    <w:unhideWhenUsed/>
    <w:rsid w:val="005B6384"/>
    <w:rPr>
      <w:color w:val="808080"/>
      <w:shd w:val="clear" w:color="auto" w:fill="E6E6E6"/>
    </w:rPr>
  </w:style>
  <w:style w:type="paragraph" w:styleId="NoSpacing">
    <w:name w:val="No Spacing"/>
    <w:uiPriority w:val="1"/>
    <w:qFormat/>
    <w:rsid w:val="00990FDA"/>
    <w:pPr>
      <w:suppressAutoHyphens/>
    </w:pPr>
    <w:rPr>
      <w:rFonts w:ascii="Calibri" w:eastAsia="Calibri" w:hAnsi="Calibri"/>
      <w:sz w:val="22"/>
      <w:szCs w:val="22"/>
      <w:lang w:val="en-US" w:eastAsia="ar-SA"/>
    </w:rPr>
  </w:style>
  <w:style w:type="character" w:styleId="UnresolvedMention">
    <w:name w:val="Unresolved Mention"/>
    <w:basedOn w:val="DefaultParagraphFont"/>
    <w:uiPriority w:val="99"/>
    <w:semiHidden/>
    <w:unhideWhenUsed/>
    <w:rsid w:val="0025349E"/>
    <w:rPr>
      <w:color w:val="605E5C"/>
      <w:shd w:val="clear" w:color="auto" w:fill="E1DFDD"/>
    </w:rPr>
  </w:style>
  <w:style w:type="character" w:styleId="FollowedHyperlink">
    <w:name w:val="FollowedHyperlink"/>
    <w:basedOn w:val="DefaultParagraphFont"/>
    <w:uiPriority w:val="99"/>
    <w:semiHidden/>
    <w:unhideWhenUsed/>
    <w:rsid w:val="00EA1314"/>
    <w:rPr>
      <w:color w:val="954F72" w:themeColor="followedHyperlink"/>
      <w:u w:val="single"/>
    </w:rPr>
  </w:style>
  <w:style w:type="character" w:customStyle="1" w:styleId="span">
    <w:name w:val="span"/>
    <w:basedOn w:val="DefaultParagraphFont"/>
    <w:rsid w:val="00DE74DB"/>
    <w:rPr>
      <w:bdr w:val="none" w:sz="0" w:space="0" w:color="auto"/>
      <w:vertAlign w:val="baseline"/>
    </w:rPr>
  </w:style>
  <w:style w:type="paragraph" w:customStyle="1" w:styleId="documentpaddedline">
    <w:name w:val="document_paddedline"/>
    <w:basedOn w:val="Normal"/>
    <w:rsid w:val="00DE74DB"/>
    <w:pPr>
      <w:suppressAutoHyphens w:val="0"/>
      <w:spacing w:after="0" w:line="240" w:lineRule="atLeast"/>
      <w:textAlignment w:val="baseline"/>
    </w:pPr>
    <w:rPr>
      <w:rFonts w:ascii="Times New Roman" w:eastAsia="Times New Roman" w:hAnsi="Times New Roman"/>
      <w:sz w:val="24"/>
      <w:szCs w:val="24"/>
      <w:lang w:eastAsia="en-US"/>
    </w:rPr>
  </w:style>
  <w:style w:type="character" w:customStyle="1" w:styleId="documentleft-box">
    <w:name w:val="document_left-box"/>
    <w:basedOn w:val="DefaultParagraphFont"/>
    <w:rsid w:val="00DE74DB"/>
  </w:style>
  <w:style w:type="paragraph" w:customStyle="1" w:styleId="documentheading">
    <w:name w:val="document_heading"/>
    <w:basedOn w:val="Normal"/>
    <w:rsid w:val="00DE74DB"/>
    <w:pPr>
      <w:suppressAutoHyphens w:val="0"/>
      <w:spacing w:after="0" w:line="320" w:lineRule="atLeast"/>
      <w:textAlignment w:val="baseline"/>
    </w:pPr>
    <w:rPr>
      <w:rFonts w:ascii="Fira Sans" w:eastAsia="Fira Sans" w:hAnsi="Fira Sans" w:cs="Fira Sans"/>
      <w:b/>
      <w:bCs/>
      <w:sz w:val="36"/>
      <w:szCs w:val="36"/>
      <w:lang w:eastAsia="en-US"/>
    </w:rPr>
  </w:style>
  <w:style w:type="character" w:customStyle="1" w:styleId="Strong1">
    <w:name w:val="Strong1"/>
    <w:basedOn w:val="DefaultParagraphFont"/>
    <w:rsid w:val="00DE74DB"/>
    <w:rPr>
      <w:bdr w:val="none" w:sz="0" w:space="0" w:color="auto"/>
      <w:vertAlign w:val="baseline"/>
    </w:rPr>
  </w:style>
  <w:style w:type="paragraph" w:customStyle="1" w:styleId="documentexperienceparagraphspacing">
    <w:name w:val="document_experience_paragraphspacing"/>
    <w:basedOn w:val="Normal"/>
    <w:rsid w:val="00DE74DB"/>
    <w:pPr>
      <w:suppressAutoHyphens w:val="0"/>
      <w:spacing w:after="0" w:line="200" w:lineRule="atLeast"/>
      <w:textAlignment w:val="baseline"/>
    </w:pPr>
    <w:rPr>
      <w:rFonts w:ascii="Times New Roman" w:eastAsia="Times New Roman" w:hAnsi="Times New Roman"/>
      <w:sz w:val="20"/>
      <w:szCs w:val="20"/>
      <w:lang w:eastAsia="en-US"/>
    </w:rPr>
  </w:style>
  <w:style w:type="character" w:customStyle="1" w:styleId="documenttxtBold">
    <w:name w:val="document_txtBold"/>
    <w:basedOn w:val="DefaultParagraphFont"/>
    <w:rsid w:val="00DE74DB"/>
    <w:rPr>
      <w:rFonts w:ascii="Fira Sans" w:eastAsia="Fira Sans" w:hAnsi="Fira Sans" w:cs="Fira Sans"/>
      <w:b/>
      <w:bCs/>
    </w:rPr>
  </w:style>
  <w:style w:type="character" w:customStyle="1" w:styleId="documentjobdates">
    <w:name w:val="document_jobdates"/>
    <w:basedOn w:val="DefaultParagraphFont"/>
    <w:rsid w:val="00DE74DB"/>
    <w:rPr>
      <w:rFonts w:ascii="Fira Sans Medium" w:eastAsia="Fira Sans Medium" w:hAnsi="Fira Sans Medium" w:cs="Fira Sans Medium"/>
      <w:b w:val="0"/>
      <w:bCs w:val="0"/>
    </w:rPr>
  </w:style>
  <w:style w:type="character" w:customStyle="1" w:styleId="documentcompanyname">
    <w:name w:val="document_companyname"/>
    <w:basedOn w:val="DefaultParagraphFont"/>
    <w:rsid w:val="00DE74DB"/>
    <w:rPr>
      <w:rFonts w:ascii="Fira Sans" w:eastAsia="Fira Sans" w:hAnsi="Fira Sans" w:cs="Fira Sans"/>
      <w:b/>
      <w:bCs/>
    </w:rPr>
  </w:style>
  <w:style w:type="character" w:customStyle="1" w:styleId="documentsectiontitle">
    <w:name w:val="document_sectiontitle"/>
    <w:basedOn w:val="DefaultParagraphFont"/>
    <w:rsid w:val="00DE74DB"/>
    <w:rPr>
      <w:caps/>
      <w:spacing w:val="10"/>
      <w:sz w:val="28"/>
      <w:szCs w:val="28"/>
    </w:rPr>
  </w:style>
  <w:style w:type="paragraph" w:customStyle="1" w:styleId="p">
    <w:name w:val="p"/>
    <w:basedOn w:val="Normal"/>
    <w:rsid w:val="00DE74DB"/>
    <w:pPr>
      <w:suppressAutoHyphens w:val="0"/>
      <w:spacing w:after="0" w:line="240" w:lineRule="atLeast"/>
      <w:textAlignment w:val="baseline"/>
    </w:pPr>
    <w:rPr>
      <w:rFonts w:ascii="Times New Roman" w:eastAsia="Times New Roman" w:hAnsi="Times New Roman"/>
      <w:sz w:val="24"/>
      <w:szCs w:val="24"/>
      <w:lang w:eastAsia="en-US"/>
    </w:rPr>
  </w:style>
  <w:style w:type="paragraph" w:customStyle="1" w:styleId="documentRNArnaphonefield">
    <w:name w:val="document_RNA_rnaphonefield"/>
    <w:basedOn w:val="Normal"/>
    <w:rsid w:val="00DE74DB"/>
    <w:pPr>
      <w:suppressAutoHyphens w:val="0"/>
      <w:spacing w:after="0" w:line="240" w:lineRule="atLeast"/>
      <w:textAlignment w:val="baseline"/>
    </w:pPr>
    <w:rPr>
      <w:rFonts w:ascii="Times New Roman" w:eastAsia="Times New Roman" w:hAnsi="Times New Roman"/>
      <w:sz w:val="24"/>
      <w:szCs w:val="24"/>
      <w:lang w:eastAsia="en-US"/>
    </w:rPr>
  </w:style>
  <w:style w:type="paragraph" w:customStyle="1" w:styleId="bottomlowborder">
    <w:name w:val="bottomlowborder"/>
    <w:basedOn w:val="Normal"/>
    <w:rsid w:val="00781448"/>
    <w:pPr>
      <w:pBdr>
        <w:top w:val="none" w:sz="0" w:space="5" w:color="auto"/>
        <w:bottom w:val="single" w:sz="8" w:space="0" w:color="000000"/>
      </w:pBdr>
      <w:suppressAutoHyphens w:val="0"/>
      <w:spacing w:after="0" w:line="20" w:lineRule="atLeast"/>
      <w:textAlignment w:val="baseline"/>
    </w:pPr>
    <w:rPr>
      <w:rFonts w:ascii="Times New Roman" w:eastAsia="Times New Roman" w:hAnsi="Times New Roman"/>
      <w:sz w:val="2"/>
      <w:szCs w:val="2"/>
      <w:lang w:eastAsia="en-US"/>
    </w:rPr>
  </w:style>
  <w:style w:type="paragraph" w:customStyle="1" w:styleId="divdocumentulli">
    <w:name w:val="div_document_ul_li"/>
    <w:basedOn w:val="Normal"/>
    <w:rsid w:val="00781448"/>
    <w:pPr>
      <w:suppressAutoHyphens w:val="0"/>
      <w:spacing w:after="0" w:line="240" w:lineRule="atLeast"/>
      <w:textAlignment w:val="baseline"/>
    </w:pPr>
    <w:rPr>
      <w:rFonts w:ascii="Times New Roman" w:eastAsia="Times New Roman" w:hAnsi="Times New Roman"/>
      <w:sz w:val="24"/>
      <w:szCs w:val="24"/>
      <w:lang w:eastAsia="en-US"/>
    </w:rPr>
  </w:style>
  <w:style w:type="paragraph" w:customStyle="1" w:styleId="topborder">
    <w:name w:val="topborder"/>
    <w:basedOn w:val="Normal"/>
    <w:rsid w:val="00781448"/>
    <w:pPr>
      <w:pBdr>
        <w:top w:val="none" w:sz="0" w:space="5" w:color="auto"/>
        <w:bottom w:val="single" w:sz="8" w:space="0" w:color="000000"/>
      </w:pBdr>
      <w:suppressAutoHyphens w:val="0"/>
      <w:spacing w:after="0" w:line="20" w:lineRule="atLeast"/>
      <w:textAlignment w:val="baseline"/>
    </w:pPr>
    <w:rPr>
      <w:rFonts w:ascii="Times New Roman" w:eastAsia="Times New Roman" w:hAnsi="Times New Roman"/>
      <w:vanish/>
      <w:sz w:val="2"/>
      <w:szCs w:val="2"/>
      <w:lang w:eastAsia="en-US"/>
    </w:rPr>
  </w:style>
  <w:style w:type="paragraph" w:customStyle="1" w:styleId="toppadding">
    <w:name w:val="toppadding"/>
    <w:basedOn w:val="Normal"/>
    <w:rsid w:val="00781448"/>
    <w:pPr>
      <w:suppressAutoHyphens w:val="0"/>
      <w:spacing w:after="0" w:line="240" w:lineRule="atLeast"/>
      <w:textAlignment w:val="baseline"/>
    </w:pPr>
    <w:rPr>
      <w:rFonts w:ascii="Times New Roman" w:eastAsia="Times New Roman" w:hAnsi="Times New Roman"/>
      <w:vanish/>
      <w:sz w:val="24"/>
      <w:szCs w:val="24"/>
      <w:lang w:eastAsia="en-US"/>
    </w:rPr>
  </w:style>
  <w:style w:type="paragraph" w:customStyle="1" w:styleId="documenteducationparagraphspacing">
    <w:name w:val="document_education_paragraphspacing"/>
    <w:basedOn w:val="Normal"/>
    <w:rsid w:val="00781448"/>
    <w:pPr>
      <w:suppressAutoHyphens w:val="0"/>
      <w:spacing w:after="0" w:line="200" w:lineRule="atLeast"/>
      <w:textAlignment w:val="baseline"/>
    </w:pPr>
    <w:rPr>
      <w:rFonts w:ascii="Times New Roman" w:eastAsia="Times New Roman" w:hAnsi="Times New Roman"/>
      <w:sz w:val="20"/>
      <w:szCs w:val="20"/>
      <w:lang w:eastAsia="en-US"/>
    </w:rPr>
  </w:style>
  <w:style w:type="character" w:customStyle="1" w:styleId="documentdegree">
    <w:name w:val="document_degree"/>
    <w:basedOn w:val="DefaultParagraphFont"/>
    <w:rsid w:val="00781448"/>
    <w:rPr>
      <w:rFonts w:ascii="Fira Sans Medium" w:eastAsia="Fira Sans Medium" w:hAnsi="Fira Sans Medium" w:cs="Fira Sans Medium"/>
      <w:b w:val="0"/>
      <w:bCs w:val="0"/>
    </w:rPr>
  </w:style>
  <w:style w:type="character" w:customStyle="1" w:styleId="documentprogramline">
    <w:name w:val="document_programline"/>
    <w:basedOn w:val="DefaultParagraphFont"/>
    <w:rsid w:val="00781448"/>
    <w:rPr>
      <w:rFonts w:ascii="Fira Sans Medium" w:eastAsia="Fira Sans Medium" w:hAnsi="Fira Sans Medium" w:cs="Fira Sans Medium"/>
      <w:b w:val="0"/>
      <w:bCs w:val="0"/>
    </w:rPr>
  </w:style>
  <w:style w:type="character" w:customStyle="1" w:styleId="documenteducationjobcity">
    <w:name w:val="document_education_jobcity"/>
    <w:basedOn w:val="DefaultParagraphFont"/>
    <w:rsid w:val="00781448"/>
    <w:rPr>
      <w:rFonts w:ascii="Fira Sans Light" w:eastAsia="Fira Sans Light" w:hAnsi="Fira Sans Light" w:cs="Fira Sans Light"/>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9739556">
      <w:bodyDiv w:val="1"/>
      <w:marLeft w:val="0"/>
      <w:marRight w:val="0"/>
      <w:marTop w:val="0"/>
      <w:marBottom w:val="0"/>
      <w:divBdr>
        <w:top w:val="none" w:sz="0" w:space="0" w:color="auto"/>
        <w:left w:val="none" w:sz="0" w:space="0" w:color="auto"/>
        <w:bottom w:val="none" w:sz="0" w:space="0" w:color="auto"/>
        <w:right w:val="none" w:sz="0" w:space="0" w:color="auto"/>
      </w:divBdr>
    </w:div>
    <w:div w:id="196584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arpit-bhatnagar-183262a4" TargetMode="External"/><Relationship Id="rId5" Type="http://schemas.openxmlformats.org/officeDocument/2006/relationships/hyperlink" Target="mailto:bhatnagar44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5</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Resume</vt:lpstr>
    </vt:vector>
  </TitlesOfParts>
  <Company>Hewlett-Packard</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Admin</dc:creator>
  <cp:lastModifiedBy>Arpit Bhatnagar</cp:lastModifiedBy>
  <cp:revision>107</cp:revision>
  <cp:lastPrinted>2018-01-05T14:35:00Z</cp:lastPrinted>
  <dcterms:created xsi:type="dcterms:W3CDTF">2022-02-10T07:34:00Z</dcterms:created>
  <dcterms:modified xsi:type="dcterms:W3CDTF">2024-05-28T18:46:00Z</dcterms:modified>
</cp:coreProperties>
</file>